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0D" w:rsidRPr="0039137A" w:rsidRDefault="00842A0D" w:rsidP="00842A0D">
      <w:pPr>
        <w:jc w:val="center"/>
        <w:rPr>
          <w:rFonts w:ascii="Times New Roman" w:hAnsi="Times New Roman" w:cs="Times New Roman"/>
          <w:b/>
          <w:szCs w:val="24"/>
        </w:rPr>
      </w:pPr>
      <w:r w:rsidRPr="00635383">
        <w:rPr>
          <w:rFonts w:ascii="Times New Roman" w:hAnsi="Times New Roman" w:cs="Times New Roman"/>
          <w:b/>
          <w:szCs w:val="24"/>
        </w:rPr>
        <w:t>Технологическая карта урока</w:t>
      </w:r>
      <w:r>
        <w:rPr>
          <w:rFonts w:ascii="Times New Roman" w:hAnsi="Times New Roman" w:cs="Times New Roman"/>
          <w:b/>
          <w:szCs w:val="24"/>
        </w:rPr>
        <w:t>.</w:t>
      </w:r>
    </w:p>
    <w:p w:rsidR="00842A0D" w:rsidRPr="002A1988" w:rsidRDefault="00842A0D" w:rsidP="00842A0D">
      <w:pPr>
        <w:spacing w:after="0"/>
        <w:ind w:left="-5"/>
        <w:rPr>
          <w:rFonts w:ascii="Times New Roman" w:hAnsi="Times New Roman" w:cs="Times New Roman"/>
          <w:b/>
          <w:sz w:val="24"/>
          <w:szCs w:val="24"/>
        </w:rPr>
      </w:pPr>
      <w:r w:rsidRPr="002A1988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Pr="002A19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1988">
        <w:rPr>
          <w:rFonts w:ascii="Times New Roman" w:hAnsi="Times New Roman" w:cs="Times New Roman"/>
          <w:sz w:val="24"/>
          <w:szCs w:val="24"/>
        </w:rPr>
        <w:t>Жгунова</w:t>
      </w:r>
      <w:proofErr w:type="spellEnd"/>
      <w:r w:rsidRPr="002A1988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842A0D" w:rsidRPr="002A1988" w:rsidRDefault="00842A0D" w:rsidP="00842A0D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2A1988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84327D" w:rsidRPr="002A1988">
        <w:rPr>
          <w:rFonts w:ascii="Times New Roman" w:hAnsi="Times New Roman" w:cs="Times New Roman"/>
          <w:sz w:val="24"/>
          <w:szCs w:val="24"/>
        </w:rPr>
        <w:t>8 класс</w:t>
      </w:r>
    </w:p>
    <w:p w:rsidR="00842A0D" w:rsidRPr="002A1988" w:rsidRDefault="00842A0D" w:rsidP="00842A0D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2A1988">
        <w:rPr>
          <w:rFonts w:ascii="Times New Roman" w:hAnsi="Times New Roman" w:cs="Times New Roman"/>
          <w:b/>
          <w:sz w:val="24"/>
          <w:szCs w:val="24"/>
        </w:rPr>
        <w:t>УМК</w:t>
      </w:r>
      <w:r w:rsidRPr="002A1988">
        <w:rPr>
          <w:rFonts w:ascii="Times New Roman" w:hAnsi="Times New Roman" w:cs="Times New Roman"/>
          <w:sz w:val="24"/>
          <w:szCs w:val="24"/>
        </w:rPr>
        <w:t xml:space="preserve">: </w:t>
      </w:r>
      <w:r w:rsidR="0084327D" w:rsidRPr="002A1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Литература. 5-9 классы. Предметная линия учебников под редакцией В.Я.Коровиной. - М.: Просвещение</w:t>
      </w:r>
      <w:r w:rsidR="00F378E9" w:rsidRPr="002A1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</w:t>
      </w:r>
      <w:r w:rsidR="0084327D" w:rsidRPr="002A1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32108" w:rsidRPr="002A1988" w:rsidRDefault="00842A0D" w:rsidP="00842A0D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2A1988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2A1988">
        <w:rPr>
          <w:rFonts w:ascii="Times New Roman" w:hAnsi="Times New Roman" w:cs="Times New Roman"/>
          <w:sz w:val="24"/>
          <w:szCs w:val="24"/>
        </w:rPr>
        <w:t xml:space="preserve">:  </w:t>
      </w:r>
      <w:r w:rsidR="0084327D" w:rsidRPr="002A1988">
        <w:rPr>
          <w:rFonts w:ascii="Times New Roman" w:hAnsi="Times New Roman" w:cs="Times New Roman"/>
          <w:sz w:val="24"/>
          <w:szCs w:val="24"/>
        </w:rPr>
        <w:t>Литература</w:t>
      </w:r>
      <w:r w:rsidR="009F395F" w:rsidRPr="002A1988">
        <w:rPr>
          <w:rFonts w:ascii="Times New Roman" w:hAnsi="Times New Roman" w:cs="Times New Roman"/>
          <w:sz w:val="24"/>
          <w:szCs w:val="24"/>
        </w:rPr>
        <w:t>.</w:t>
      </w:r>
    </w:p>
    <w:p w:rsidR="00842A0D" w:rsidRPr="002A1988" w:rsidRDefault="00842A0D" w:rsidP="00842A0D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2A1988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2A1988">
        <w:rPr>
          <w:rFonts w:ascii="Times New Roman" w:hAnsi="Times New Roman" w:cs="Times New Roman"/>
          <w:sz w:val="24"/>
          <w:szCs w:val="24"/>
        </w:rPr>
        <w:t xml:space="preserve">: </w:t>
      </w:r>
      <w:r w:rsidR="0084327D" w:rsidRPr="002A1988">
        <w:rPr>
          <w:rFonts w:ascii="Times New Roman" w:hAnsi="Times New Roman" w:cs="Times New Roman"/>
          <w:sz w:val="24"/>
          <w:szCs w:val="24"/>
        </w:rPr>
        <w:t>«Тёркин – кто же он такой?»</w:t>
      </w:r>
    </w:p>
    <w:p w:rsidR="00842A0D" w:rsidRPr="002A1988" w:rsidRDefault="00842A0D" w:rsidP="00842A0D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2A198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2A1988">
        <w:rPr>
          <w:rFonts w:ascii="Times New Roman" w:hAnsi="Times New Roman" w:cs="Times New Roman"/>
          <w:sz w:val="24"/>
          <w:szCs w:val="24"/>
        </w:rPr>
        <w:t xml:space="preserve">: </w:t>
      </w:r>
      <w:r w:rsidR="00F02C0C" w:rsidRPr="002A1988">
        <w:rPr>
          <w:rFonts w:ascii="Times New Roman" w:hAnsi="Times New Roman" w:cs="Times New Roman"/>
          <w:sz w:val="24"/>
          <w:szCs w:val="24"/>
        </w:rPr>
        <w:t>Открытие новых знаний.</w:t>
      </w:r>
    </w:p>
    <w:p w:rsidR="00842A0D" w:rsidRPr="002A1988" w:rsidRDefault="00842A0D" w:rsidP="00842A0D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2A1988">
        <w:rPr>
          <w:rFonts w:ascii="Times New Roman" w:hAnsi="Times New Roman" w:cs="Times New Roman"/>
          <w:b/>
          <w:sz w:val="24"/>
          <w:szCs w:val="24"/>
        </w:rPr>
        <w:t>Место и роль урока в изучаемой теме:</w:t>
      </w:r>
      <w:r w:rsidR="004104D9" w:rsidRPr="002A1988">
        <w:rPr>
          <w:rFonts w:ascii="Times New Roman" w:hAnsi="Times New Roman" w:cs="Times New Roman"/>
          <w:sz w:val="24"/>
          <w:szCs w:val="24"/>
        </w:rPr>
        <w:t xml:space="preserve"> </w:t>
      </w:r>
      <w:r w:rsidR="009F395F" w:rsidRPr="002A1988">
        <w:rPr>
          <w:rFonts w:ascii="Times New Roman" w:hAnsi="Times New Roman" w:cs="Times New Roman"/>
          <w:sz w:val="24"/>
          <w:szCs w:val="24"/>
        </w:rPr>
        <w:t>второй урок в системе уроков по данной теме.</w:t>
      </w:r>
    </w:p>
    <w:p w:rsidR="00A32108" w:rsidRPr="000B34CA" w:rsidRDefault="00842A0D" w:rsidP="000B34CA">
      <w:pPr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2A1988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A32108" w:rsidRPr="002A1988">
        <w:rPr>
          <w:rFonts w:ascii="Times New Roman" w:hAnsi="Times New Roman" w:cs="Times New Roman"/>
          <w:sz w:val="24"/>
          <w:szCs w:val="24"/>
        </w:rPr>
        <w:t>организовать</w:t>
      </w:r>
      <w:r w:rsidR="00A32108" w:rsidRPr="002A1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108" w:rsidRPr="002A1988">
        <w:rPr>
          <w:rFonts w:ascii="Times New Roman" w:hAnsi="Times New Roman" w:cs="Times New Roman"/>
          <w:sz w:val="24"/>
          <w:szCs w:val="24"/>
        </w:rPr>
        <w:t xml:space="preserve">деятельность учащихся по работе с художественным текстом </w:t>
      </w:r>
      <w:r w:rsidR="000B34CA" w:rsidRPr="000B34CA">
        <w:rPr>
          <w:rFonts w:ascii="Times New Roman" w:hAnsi="Times New Roman" w:cs="Times New Roman"/>
          <w:sz w:val="24"/>
          <w:szCs w:val="24"/>
        </w:rPr>
        <w:t>для формирования понятия</w:t>
      </w:r>
      <w:r w:rsidR="000B34CA">
        <w:rPr>
          <w:rFonts w:ascii="Times New Roman" w:hAnsi="Times New Roman" w:cs="Times New Roman"/>
          <w:sz w:val="24"/>
          <w:szCs w:val="24"/>
        </w:rPr>
        <w:t xml:space="preserve"> «герой» на примере произведения «Василий Теркин»</w:t>
      </w:r>
      <w:r w:rsidR="00F02C0C" w:rsidRPr="002A1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C0C" w:rsidRDefault="00A32108" w:rsidP="00842A0D">
      <w:pPr>
        <w:rPr>
          <w:rFonts w:ascii="Times New Roman" w:hAnsi="Times New Roman" w:cs="Times New Roman"/>
          <w:b/>
          <w:sz w:val="24"/>
          <w:szCs w:val="24"/>
        </w:rPr>
      </w:pPr>
      <w:r w:rsidRPr="002A198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0083D" w:rsidRPr="0070083D" w:rsidRDefault="0070083D" w:rsidP="0070083D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формировать образное и ассоциативное мышление </w:t>
      </w:r>
      <w:proofErr w:type="gramStart"/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8E9" w:rsidRPr="00320E57" w:rsidRDefault="0070083D" w:rsidP="00F378E9">
      <w:pPr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формировать </w:t>
      </w:r>
      <w:r w:rsidR="00F378E9"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анализировать, сравнивать, логически верно излагать мысли;</w:t>
      </w:r>
    </w:p>
    <w:p w:rsidR="00F378E9" w:rsidRPr="00320E57" w:rsidRDefault="0070083D" w:rsidP="00F378E9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</w:t>
      </w:r>
      <w:r w:rsidR="00F378E9"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</w:t>
      </w:r>
      <w:proofErr w:type="gramStart"/>
      <w:r w:rsidR="00F378E9"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F378E9"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самостоятельной работы с художественным текстом;</w:t>
      </w:r>
    </w:p>
    <w:p w:rsidR="00F378E9" w:rsidRPr="00320E57" w:rsidRDefault="00F378E9" w:rsidP="00F378E9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развивать эмоциональную сферу восприятия </w:t>
      </w:r>
      <w:proofErr w:type="gramStart"/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художественного текста;</w:t>
      </w:r>
    </w:p>
    <w:p w:rsidR="00F378E9" w:rsidRDefault="00F378E9" w:rsidP="00F378E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развивать творческие способности;</w:t>
      </w:r>
    </w:p>
    <w:p w:rsidR="0070083D" w:rsidRPr="00320E57" w:rsidRDefault="0070083D" w:rsidP="00700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20E57">
        <w:rPr>
          <w:rFonts w:ascii="Times New Roman" w:hAnsi="Times New Roman" w:cs="Times New Roman"/>
          <w:sz w:val="24"/>
          <w:szCs w:val="24"/>
        </w:rPr>
        <w:t>проанализировать поступки главного героя;</w:t>
      </w:r>
    </w:p>
    <w:p w:rsidR="00F02C0C" w:rsidRPr="002A1988" w:rsidRDefault="00F02C0C" w:rsidP="00842A0D">
      <w:pPr>
        <w:rPr>
          <w:rFonts w:ascii="Times New Roman" w:hAnsi="Times New Roman" w:cs="Times New Roman"/>
          <w:sz w:val="24"/>
          <w:szCs w:val="24"/>
        </w:rPr>
      </w:pPr>
      <w:r w:rsidRPr="00320E57">
        <w:rPr>
          <w:rFonts w:ascii="Times New Roman" w:hAnsi="Times New Roman" w:cs="Times New Roman"/>
          <w:sz w:val="24"/>
          <w:szCs w:val="24"/>
        </w:rPr>
        <w:t>- воспитать в учащихся чувство патриотизма, на примере Василия Теркина</w:t>
      </w:r>
      <w:r w:rsidR="00F0310F" w:rsidRPr="00320E57">
        <w:rPr>
          <w:rFonts w:ascii="Times New Roman" w:hAnsi="Times New Roman" w:cs="Times New Roman"/>
          <w:sz w:val="24"/>
          <w:szCs w:val="24"/>
        </w:rPr>
        <w:t>.</w:t>
      </w:r>
    </w:p>
    <w:p w:rsidR="00F02C0C" w:rsidRPr="00A32108" w:rsidRDefault="00F02C0C" w:rsidP="00842A0D">
      <w:pPr>
        <w:rPr>
          <w:rFonts w:ascii="Times New Roman" w:hAnsi="Times New Roman" w:cs="Times New Roman"/>
          <w:sz w:val="24"/>
          <w:szCs w:val="24"/>
        </w:rPr>
      </w:pPr>
    </w:p>
    <w:p w:rsidR="00A32108" w:rsidRPr="00D042A5" w:rsidRDefault="00A32108" w:rsidP="00842A0D">
      <w:pPr>
        <w:rPr>
          <w:rFonts w:ascii="Times New Roman" w:hAnsi="Times New Roman" w:cs="Times New Roman"/>
          <w:sz w:val="24"/>
          <w:szCs w:val="24"/>
        </w:rPr>
      </w:pPr>
    </w:p>
    <w:p w:rsidR="00FD68A2" w:rsidRDefault="00FD68A2" w:rsidP="00842A0D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D68A2" w:rsidRDefault="00FD68A2" w:rsidP="00842A0D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D68A2" w:rsidRDefault="00FD68A2" w:rsidP="00842A0D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D68A2" w:rsidRDefault="00FD68A2" w:rsidP="00842A0D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D68A2" w:rsidRDefault="00FD68A2" w:rsidP="00842A0D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70083D" w:rsidRDefault="0070083D" w:rsidP="00842A0D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842A0D" w:rsidRDefault="0070083D" w:rsidP="00842A0D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lastRenderedPageBreak/>
        <w:br/>
      </w:r>
      <w:r w:rsidR="00842A0D" w:rsidRPr="00635383">
        <w:rPr>
          <w:rFonts w:ascii="Times New Roman" w:eastAsia="Times New Roman" w:hAnsi="Times New Roman" w:cs="Times New Roman"/>
          <w:b/>
          <w:szCs w:val="24"/>
        </w:rPr>
        <w:t xml:space="preserve">Планируемые результаты </w:t>
      </w:r>
    </w:p>
    <w:p w:rsidR="00842A0D" w:rsidRPr="00635383" w:rsidRDefault="00842A0D" w:rsidP="00842A0D">
      <w:pPr>
        <w:spacing w:after="0"/>
        <w:jc w:val="center"/>
        <w:rPr>
          <w:b/>
          <w:szCs w:val="24"/>
        </w:rPr>
      </w:pPr>
    </w:p>
    <w:tbl>
      <w:tblPr>
        <w:tblStyle w:val="TableGrid"/>
        <w:tblW w:w="14873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113" w:type="dxa"/>
          <w:right w:w="40" w:type="dxa"/>
        </w:tblCellMar>
        <w:tblLook w:val="04A0"/>
      </w:tblPr>
      <w:tblGrid>
        <w:gridCol w:w="3544"/>
        <w:gridCol w:w="3544"/>
        <w:gridCol w:w="2604"/>
        <w:gridCol w:w="3064"/>
        <w:gridCol w:w="2107"/>
        <w:gridCol w:w="10"/>
      </w:tblGrid>
      <w:tr w:rsidR="00842A0D" w:rsidRPr="00635383" w:rsidTr="00DB53FA">
        <w:trPr>
          <w:trHeight w:val="286"/>
        </w:trPr>
        <w:tc>
          <w:tcPr>
            <w:tcW w:w="3544" w:type="dxa"/>
            <w:vMerge w:val="restart"/>
          </w:tcPr>
          <w:p w:rsidR="00842A0D" w:rsidRPr="00B96618" w:rsidRDefault="00842A0D" w:rsidP="00DB53FA">
            <w:pPr>
              <w:spacing w:line="286" w:lineRule="auto"/>
              <w:jc w:val="center"/>
              <w:rPr>
                <w:b/>
                <w:szCs w:val="24"/>
              </w:rPr>
            </w:pPr>
            <w:r w:rsidRPr="00B9661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Предметные знания, предметные действия </w:t>
            </w:r>
          </w:p>
        </w:tc>
        <w:tc>
          <w:tcPr>
            <w:tcW w:w="11329" w:type="dxa"/>
            <w:gridSpan w:val="5"/>
          </w:tcPr>
          <w:p w:rsidR="00842A0D" w:rsidRPr="00B96618" w:rsidRDefault="00842A0D" w:rsidP="00DB53FA">
            <w:pPr>
              <w:ind w:right="89"/>
              <w:jc w:val="center"/>
              <w:rPr>
                <w:b/>
                <w:szCs w:val="24"/>
              </w:rPr>
            </w:pPr>
            <w:r w:rsidRPr="00B9661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УУД </w:t>
            </w:r>
          </w:p>
        </w:tc>
      </w:tr>
      <w:tr w:rsidR="00842A0D" w:rsidRPr="00635383" w:rsidTr="00DB53FA">
        <w:trPr>
          <w:gridAfter w:val="1"/>
          <w:wAfter w:w="10" w:type="dxa"/>
          <w:trHeight w:val="555"/>
        </w:trPr>
        <w:tc>
          <w:tcPr>
            <w:tcW w:w="3544" w:type="dxa"/>
            <w:vMerge/>
          </w:tcPr>
          <w:p w:rsidR="00842A0D" w:rsidRPr="00B96618" w:rsidRDefault="00842A0D" w:rsidP="00DB53FA">
            <w:pPr>
              <w:spacing w:after="160"/>
              <w:rPr>
                <w:b/>
                <w:szCs w:val="24"/>
              </w:rPr>
            </w:pPr>
          </w:p>
        </w:tc>
        <w:tc>
          <w:tcPr>
            <w:tcW w:w="3544" w:type="dxa"/>
          </w:tcPr>
          <w:p w:rsidR="00842A0D" w:rsidRPr="00B96618" w:rsidRDefault="00842A0D" w:rsidP="00DB53FA">
            <w:pPr>
              <w:ind w:right="58"/>
              <w:jc w:val="center"/>
              <w:rPr>
                <w:b/>
                <w:szCs w:val="24"/>
              </w:rPr>
            </w:pPr>
            <w:r w:rsidRPr="00B96618">
              <w:rPr>
                <w:rFonts w:ascii="Times New Roman" w:eastAsia="Times New Roman" w:hAnsi="Times New Roman" w:cs="Times New Roman"/>
                <w:b/>
                <w:szCs w:val="24"/>
              </w:rPr>
              <w:t>регулятивные (Р)</w:t>
            </w:r>
          </w:p>
        </w:tc>
        <w:tc>
          <w:tcPr>
            <w:tcW w:w="2604" w:type="dxa"/>
          </w:tcPr>
          <w:p w:rsidR="00842A0D" w:rsidRPr="00B96618" w:rsidRDefault="00842A0D" w:rsidP="00DB53FA">
            <w:pPr>
              <w:ind w:right="73"/>
              <w:jc w:val="center"/>
              <w:rPr>
                <w:b/>
                <w:szCs w:val="24"/>
              </w:rPr>
            </w:pPr>
            <w:r w:rsidRPr="00B9661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познавательные (П) </w:t>
            </w:r>
          </w:p>
        </w:tc>
        <w:tc>
          <w:tcPr>
            <w:tcW w:w="3064" w:type="dxa"/>
          </w:tcPr>
          <w:p w:rsidR="00842A0D" w:rsidRPr="00B96618" w:rsidRDefault="00842A0D" w:rsidP="00DB53FA">
            <w:pPr>
              <w:ind w:right="59"/>
              <w:jc w:val="center"/>
              <w:rPr>
                <w:b/>
                <w:szCs w:val="24"/>
              </w:rPr>
            </w:pPr>
            <w:r w:rsidRPr="00B9661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коммуникативные (К) </w:t>
            </w:r>
          </w:p>
        </w:tc>
        <w:tc>
          <w:tcPr>
            <w:tcW w:w="2107" w:type="dxa"/>
          </w:tcPr>
          <w:p w:rsidR="00842A0D" w:rsidRPr="00B96618" w:rsidRDefault="00842A0D" w:rsidP="00DB53FA">
            <w:pPr>
              <w:rPr>
                <w:b/>
                <w:szCs w:val="24"/>
              </w:rPr>
            </w:pPr>
            <w:r w:rsidRPr="00B96618">
              <w:rPr>
                <w:rFonts w:ascii="Times New Roman" w:eastAsia="Times New Roman" w:hAnsi="Times New Roman" w:cs="Times New Roman"/>
                <w:b/>
                <w:szCs w:val="24"/>
              </w:rPr>
              <w:t>личностные (Л)</w:t>
            </w:r>
          </w:p>
        </w:tc>
      </w:tr>
      <w:tr w:rsidR="00842A0D" w:rsidRPr="00635383" w:rsidTr="00DB53FA">
        <w:trPr>
          <w:gridAfter w:val="1"/>
          <w:wAfter w:w="10" w:type="dxa"/>
          <w:trHeight w:val="454"/>
        </w:trPr>
        <w:tc>
          <w:tcPr>
            <w:tcW w:w="3544" w:type="dxa"/>
          </w:tcPr>
          <w:p w:rsidR="00FC31C8" w:rsidRDefault="00FC31C8" w:rsidP="002A19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ф</w:t>
            </w:r>
            <w:r w:rsidRPr="00FC3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предметных 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по содержанию данного урока;</w:t>
            </w:r>
          </w:p>
          <w:p w:rsidR="00FC31C8" w:rsidRDefault="00FC31C8" w:rsidP="002A19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</w:t>
            </w:r>
            <w:r w:rsidRPr="00FC3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овершенствование навыков </w:t>
            </w:r>
            <w:proofErr w:type="spellStart"/>
            <w:r w:rsidRPr="00FC3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FC3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монологической и диалогической речи, работая в парах и группах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C24B7F" w:rsidRPr="00FC31C8" w:rsidRDefault="00FC31C8" w:rsidP="002A1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</w:t>
            </w:r>
            <w:r w:rsidRPr="00FC3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нать содержание глав, уметь анализировать, воссоздавать образ,  живой и убедительный народный характер, какими средствами поэт подчеркивает предельную степень обобщенности в образе героя, своеобразное воплощение черт русского солдата</w:t>
            </w:r>
          </w:p>
        </w:tc>
        <w:tc>
          <w:tcPr>
            <w:tcW w:w="3544" w:type="dxa"/>
          </w:tcPr>
          <w:p w:rsidR="00C24B7F" w:rsidRDefault="00C24B7F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842A0D" w:rsidRPr="00E55E9E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</w:t>
            </w:r>
            <w:r w:rsidR="00842A0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842A0D" w:rsidRPr="00E55E9E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A3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A0D" w:rsidRPr="00E55E9E">
              <w:rPr>
                <w:rFonts w:ascii="Times New Roman" w:hAnsi="Times New Roman" w:cs="Times New Roman"/>
                <w:sz w:val="24"/>
                <w:szCs w:val="24"/>
              </w:rPr>
              <w:t>и задач</w:t>
            </w:r>
            <w:r w:rsidR="00842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2A0D" w:rsidRPr="00E55E9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разны</w:t>
            </w:r>
            <w:r w:rsidR="007C23BE">
              <w:rPr>
                <w:rFonts w:ascii="Times New Roman" w:hAnsi="Times New Roman" w:cs="Times New Roman"/>
                <w:sz w:val="24"/>
                <w:szCs w:val="24"/>
              </w:rPr>
              <w:t>х этапах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4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B7F" w:rsidRDefault="00C24B7F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осуществляю</w:t>
            </w:r>
            <w:r w:rsidR="00842A0D">
              <w:rPr>
                <w:rFonts w:ascii="Times New Roman" w:hAnsi="Times New Roman" w:cs="Times New Roman"/>
                <w:sz w:val="24"/>
                <w:szCs w:val="24"/>
              </w:rPr>
              <w:t>т самооценку и взаимооценку</w:t>
            </w:r>
            <w:r w:rsidR="00842A0D" w:rsidRPr="00E55E9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A0D" w:rsidRPr="00E55E9E" w:rsidRDefault="00C24B7F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производят</w:t>
            </w:r>
            <w:r w:rsidR="00842A0D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4" w:type="dxa"/>
          </w:tcPr>
          <w:p w:rsidR="00842A0D" w:rsidRDefault="00C24B7F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работают с информацией;</w:t>
            </w:r>
          </w:p>
          <w:p w:rsidR="00C24B7F" w:rsidRDefault="00C24B7F" w:rsidP="00A3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применяют полученную информацию;</w:t>
            </w:r>
          </w:p>
          <w:p w:rsidR="00FE75AF" w:rsidRDefault="00A32108" w:rsidP="00A3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5AF">
              <w:rPr>
                <w:rFonts w:ascii="Times New Roman" w:hAnsi="Times New Roman" w:cs="Times New Roman"/>
                <w:sz w:val="24"/>
                <w:szCs w:val="24"/>
              </w:rPr>
              <w:t>- анализируют информацию;</w:t>
            </w:r>
          </w:p>
          <w:p w:rsidR="00FE75AF" w:rsidRDefault="00FE75AF" w:rsidP="00A3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сравнивают;</w:t>
            </w:r>
            <w:r w:rsidR="0084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A0D" w:rsidRPr="00635383" w:rsidRDefault="00FE75AF" w:rsidP="00A3210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42A0D" w:rsidRPr="00E55E9E">
              <w:rPr>
                <w:rFonts w:ascii="Times New Roman" w:hAnsi="Times New Roman" w:cs="Times New Roman"/>
                <w:sz w:val="24"/>
                <w:szCs w:val="24"/>
              </w:rPr>
              <w:t>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842A0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842A0D" w:rsidRPr="00E55E9E">
              <w:rPr>
                <w:rFonts w:ascii="Times New Roman" w:hAnsi="Times New Roman" w:cs="Times New Roman"/>
                <w:sz w:val="24"/>
                <w:szCs w:val="24"/>
              </w:rPr>
              <w:t>выво</w:t>
            </w:r>
            <w:r w:rsidR="00842A0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FE75AF" w:rsidRDefault="00FE75AF" w:rsidP="002A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донося</w:t>
            </w:r>
            <w:r w:rsidR="00842A0D" w:rsidRPr="009B1166">
              <w:rPr>
                <w:rFonts w:ascii="Times New Roman" w:hAnsi="Times New Roman" w:cs="Times New Roman"/>
                <w:sz w:val="24"/>
                <w:szCs w:val="24"/>
              </w:rPr>
              <w:t>т свою позицию до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ругих;</w:t>
            </w:r>
          </w:p>
          <w:p w:rsidR="00FE75AF" w:rsidRDefault="00FE75AF" w:rsidP="002A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высказывают свою точку зрения;</w:t>
            </w:r>
          </w:p>
          <w:p w:rsidR="00FE75AF" w:rsidRDefault="00FE75AF" w:rsidP="002A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слушаю</w:t>
            </w:r>
            <w:r w:rsidR="00842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других;</w:t>
            </w:r>
            <w:r w:rsidR="00842A0D" w:rsidRPr="009B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5AF" w:rsidRDefault="00FE75AF" w:rsidP="002A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A0D" w:rsidRPr="009B1166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42A0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842A0D" w:rsidRPr="009B1166">
              <w:rPr>
                <w:rFonts w:ascii="Times New Roman" w:hAnsi="Times New Roman" w:cs="Times New Roman"/>
                <w:sz w:val="24"/>
                <w:szCs w:val="24"/>
              </w:rPr>
              <w:t>другую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5AF" w:rsidRDefault="00FE75AF" w:rsidP="002A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ведут диалог;</w:t>
            </w:r>
          </w:p>
          <w:p w:rsidR="00842A0D" w:rsidRPr="009B1166" w:rsidRDefault="00FE75AF" w:rsidP="002A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договариваю</w:t>
            </w:r>
            <w:r w:rsidR="00842A0D">
              <w:rPr>
                <w:rFonts w:ascii="Times New Roman" w:hAnsi="Times New Roman" w:cs="Times New Roman"/>
                <w:sz w:val="24"/>
                <w:szCs w:val="24"/>
              </w:rPr>
              <w:t>тся.</w:t>
            </w:r>
          </w:p>
        </w:tc>
        <w:tc>
          <w:tcPr>
            <w:tcW w:w="2107" w:type="dxa"/>
          </w:tcPr>
          <w:p w:rsidR="00842A0D" w:rsidRDefault="00FE75AF" w:rsidP="00DB53F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124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12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отстаивать свою позицию</w:t>
            </w:r>
            <w:r w:rsidR="00F378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6A93" w:rsidRDefault="00F378E9" w:rsidP="00F378E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3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осознают эстетическую ценность литературы, уважительное отношение к слову.</w:t>
            </w:r>
            <w:r w:rsidR="0011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78E9" w:rsidRPr="00F378E9" w:rsidRDefault="001164A1" w:rsidP="00F378E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ГЕРОЙ</w:t>
            </w:r>
          </w:p>
          <w:p w:rsidR="00F378E9" w:rsidRPr="00661E51" w:rsidRDefault="00F378E9" w:rsidP="00DB53F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A0D" w:rsidRPr="00635383" w:rsidRDefault="00842A0D" w:rsidP="00DB53FA">
            <w:pPr>
              <w:ind w:right="221"/>
              <w:jc w:val="both"/>
              <w:rPr>
                <w:szCs w:val="24"/>
              </w:rPr>
            </w:pPr>
          </w:p>
        </w:tc>
      </w:tr>
    </w:tbl>
    <w:p w:rsidR="00842A0D" w:rsidRDefault="00842A0D" w:rsidP="00842A0D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0D" w:rsidRDefault="00842A0D" w:rsidP="00842A0D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988" w:rsidRDefault="002A1988" w:rsidP="00842A0D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988" w:rsidRDefault="002A1988" w:rsidP="00842A0D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0D" w:rsidRDefault="00842A0D" w:rsidP="00842A0D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0D" w:rsidRDefault="00842A0D" w:rsidP="00842A0D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0D" w:rsidRDefault="00842A0D" w:rsidP="00842A0D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A2" w:rsidRDefault="00FD68A2" w:rsidP="00842A0D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0D" w:rsidRDefault="00842A0D" w:rsidP="00842A0D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42A0D" w:rsidRPr="00BE2D33" w:rsidRDefault="00842A0D" w:rsidP="00842A0D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/>
      </w:tblPr>
      <w:tblGrid>
        <w:gridCol w:w="472"/>
        <w:gridCol w:w="1479"/>
        <w:gridCol w:w="1559"/>
        <w:gridCol w:w="1560"/>
        <w:gridCol w:w="4394"/>
        <w:gridCol w:w="2126"/>
        <w:gridCol w:w="2012"/>
        <w:gridCol w:w="1700"/>
      </w:tblGrid>
      <w:tr w:rsidR="00842A0D" w:rsidRPr="007C0EBF" w:rsidTr="002A1988">
        <w:tc>
          <w:tcPr>
            <w:tcW w:w="472" w:type="dxa"/>
          </w:tcPr>
          <w:p w:rsidR="00842A0D" w:rsidRPr="007C0EBF" w:rsidRDefault="00842A0D" w:rsidP="00DB53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№</w:t>
            </w:r>
          </w:p>
        </w:tc>
        <w:tc>
          <w:tcPr>
            <w:tcW w:w="1479" w:type="dxa"/>
          </w:tcPr>
          <w:p w:rsidR="00842A0D" w:rsidRPr="007C0EBF" w:rsidRDefault="00842A0D" w:rsidP="00DB53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0EBF">
              <w:rPr>
                <w:rFonts w:ascii="Times New Roman" w:hAnsi="Times New Roman" w:cs="Times New Roman"/>
                <w:szCs w:val="24"/>
              </w:rPr>
              <w:t>Этапы урока</w:t>
            </w:r>
          </w:p>
        </w:tc>
        <w:tc>
          <w:tcPr>
            <w:tcW w:w="1559" w:type="dxa"/>
          </w:tcPr>
          <w:p w:rsidR="00842A0D" w:rsidRPr="007C0EBF" w:rsidRDefault="00842A0D" w:rsidP="00DB53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0EBF">
              <w:rPr>
                <w:rFonts w:ascii="Times New Roman" w:hAnsi="Times New Roman" w:cs="Times New Roman"/>
                <w:szCs w:val="24"/>
              </w:rPr>
              <w:t>Задача</w:t>
            </w:r>
            <w:r w:rsidR="001E17FB">
              <w:rPr>
                <w:rFonts w:ascii="Times New Roman" w:hAnsi="Times New Roman" w:cs="Times New Roman"/>
                <w:szCs w:val="24"/>
              </w:rPr>
              <w:t>,</w:t>
            </w:r>
            <w:r w:rsidRPr="007C0EBF">
              <w:rPr>
                <w:rFonts w:ascii="Times New Roman" w:hAnsi="Times New Roman" w:cs="Times New Roman"/>
                <w:szCs w:val="24"/>
              </w:rPr>
              <w:t xml:space="preserve"> которая должна быть решена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C0EBF">
              <w:rPr>
                <w:rFonts w:ascii="Times New Roman" w:hAnsi="Times New Roman" w:cs="Times New Roman"/>
                <w:szCs w:val="24"/>
              </w:rPr>
              <w:t>(в рамках достижения планируемых результатов урока)</w:t>
            </w:r>
          </w:p>
        </w:tc>
        <w:tc>
          <w:tcPr>
            <w:tcW w:w="1560" w:type="dxa"/>
          </w:tcPr>
          <w:p w:rsidR="00842A0D" w:rsidRPr="007C0EBF" w:rsidRDefault="00842A0D" w:rsidP="00DB53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0EBF">
              <w:rPr>
                <w:rFonts w:ascii="Times New Roman" w:hAnsi="Times New Roman" w:cs="Times New Roman"/>
                <w:szCs w:val="24"/>
              </w:rPr>
              <w:t>Формы организации деятельности учащихся</w:t>
            </w:r>
          </w:p>
        </w:tc>
        <w:tc>
          <w:tcPr>
            <w:tcW w:w="4394" w:type="dxa"/>
          </w:tcPr>
          <w:p w:rsidR="00842A0D" w:rsidRPr="007C0EBF" w:rsidRDefault="00842A0D" w:rsidP="00DB53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0EBF">
              <w:rPr>
                <w:rFonts w:ascii="Times New Roman" w:hAnsi="Times New Roman" w:cs="Times New Roman"/>
                <w:szCs w:val="24"/>
              </w:rPr>
              <w:t>Деятельность учителя по организации</w:t>
            </w:r>
          </w:p>
          <w:p w:rsidR="00842A0D" w:rsidRPr="007C0EBF" w:rsidRDefault="00842A0D" w:rsidP="00DB53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0EBF">
              <w:rPr>
                <w:rFonts w:ascii="Times New Roman" w:hAnsi="Times New Roman" w:cs="Times New Roman"/>
                <w:szCs w:val="24"/>
              </w:rPr>
              <w:t xml:space="preserve">деятельности учащихся </w:t>
            </w:r>
          </w:p>
        </w:tc>
        <w:tc>
          <w:tcPr>
            <w:tcW w:w="2126" w:type="dxa"/>
          </w:tcPr>
          <w:p w:rsidR="00842A0D" w:rsidRPr="007C0EBF" w:rsidRDefault="00842A0D" w:rsidP="00DB53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0EBF">
              <w:rPr>
                <w:rFonts w:ascii="Times New Roman" w:hAnsi="Times New Roman" w:cs="Times New Roman"/>
                <w:szCs w:val="24"/>
              </w:rPr>
              <w:t>Действия  учащихся (предметные, личностные, познавательные</w:t>
            </w:r>
            <w:r w:rsidR="002A1988">
              <w:rPr>
                <w:rFonts w:ascii="Times New Roman" w:hAnsi="Times New Roman" w:cs="Times New Roman"/>
                <w:szCs w:val="24"/>
              </w:rPr>
              <w:t>, регулятивные, коммуникативные</w:t>
            </w:r>
            <w:r w:rsidRPr="007C0EB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12" w:type="dxa"/>
          </w:tcPr>
          <w:p w:rsidR="00842A0D" w:rsidRPr="007C0EBF" w:rsidRDefault="00842A0D" w:rsidP="00DB53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700" w:type="dxa"/>
          </w:tcPr>
          <w:p w:rsidR="00842A0D" w:rsidRPr="007C0EBF" w:rsidRDefault="00842A0D" w:rsidP="00DB53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Диагностика достижения планируемых результатов урока</w:t>
            </w:r>
          </w:p>
        </w:tc>
      </w:tr>
      <w:tr w:rsidR="00842A0D" w:rsidRPr="005C2D72" w:rsidTr="002A1988">
        <w:tc>
          <w:tcPr>
            <w:tcW w:w="472" w:type="dxa"/>
          </w:tcPr>
          <w:p w:rsidR="00842A0D" w:rsidRPr="009B33F1" w:rsidRDefault="00842A0D" w:rsidP="00DB53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42A0D" w:rsidRPr="002A1988" w:rsidRDefault="00842A0D" w:rsidP="002A1988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Организационный момент</w:t>
            </w:r>
          </w:p>
        </w:tc>
        <w:tc>
          <w:tcPr>
            <w:tcW w:w="1559" w:type="dxa"/>
          </w:tcPr>
          <w:p w:rsidR="00842A0D" w:rsidRPr="002A1988" w:rsidRDefault="00180354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Мотивировать детей на восприятие учебного материала.</w:t>
            </w:r>
          </w:p>
        </w:tc>
        <w:tc>
          <w:tcPr>
            <w:tcW w:w="1560" w:type="dxa"/>
          </w:tcPr>
          <w:p w:rsidR="00842A0D" w:rsidRDefault="00E124B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394" w:type="dxa"/>
          </w:tcPr>
          <w:p w:rsidR="00842A0D" w:rsidRPr="005C2D72" w:rsidRDefault="00E124B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Включаю песню «Эх, дороги». Приветствие.</w:t>
            </w:r>
          </w:p>
        </w:tc>
        <w:tc>
          <w:tcPr>
            <w:tcW w:w="2126" w:type="dxa"/>
          </w:tcPr>
          <w:p w:rsidR="00842A0D" w:rsidRPr="005C2D72" w:rsidRDefault="0052193B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музыкальное произведение.</w:t>
            </w:r>
          </w:p>
        </w:tc>
        <w:tc>
          <w:tcPr>
            <w:tcW w:w="2012" w:type="dxa"/>
          </w:tcPr>
          <w:p w:rsidR="001E17FB" w:rsidRPr="005C2D72" w:rsidRDefault="001E17FB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восприятию учебного материала</w:t>
            </w:r>
          </w:p>
        </w:tc>
        <w:tc>
          <w:tcPr>
            <w:tcW w:w="1700" w:type="dxa"/>
          </w:tcPr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124B9" w:rsidRPr="005C2D72" w:rsidTr="002A1988">
        <w:tc>
          <w:tcPr>
            <w:tcW w:w="472" w:type="dxa"/>
          </w:tcPr>
          <w:p w:rsidR="00E124B9" w:rsidRDefault="00CE190C" w:rsidP="00DB53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124B9" w:rsidRDefault="00E35328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Актуализация знаний.</w:t>
            </w: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16B1" w:rsidRDefault="00D116B1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E124B9" w:rsidRDefault="008A3334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Актуализировать знания детей по теме урока</w:t>
            </w:r>
            <w:r w:rsidR="00CE19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549D9" w:rsidRDefault="001549D9" w:rsidP="00DB53F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Определить лексическое значение слова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словарю.</w:t>
            </w:r>
          </w:p>
        </w:tc>
        <w:tc>
          <w:tcPr>
            <w:tcW w:w="1560" w:type="dxa"/>
          </w:tcPr>
          <w:p w:rsidR="00E124B9" w:rsidRDefault="00CE190C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Фронтальная.</w:t>
            </w: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394" w:type="dxa"/>
          </w:tcPr>
          <w:p w:rsidR="00CE190C" w:rsidRDefault="00CE190C" w:rsidP="00CE1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услышав уже знакомую вам песню «Эх, дороги!» композитора А. Новикова на стихи Льва </w:t>
            </w:r>
            <w:proofErr w:type="spellStart"/>
            <w:r w:rsidRPr="00CE190C">
              <w:rPr>
                <w:rFonts w:ascii="Times New Roman" w:hAnsi="Times New Roman" w:cs="Times New Roman"/>
                <w:sz w:val="24"/>
                <w:szCs w:val="24"/>
              </w:rPr>
              <w:t>Ошанина</w:t>
            </w:r>
            <w:proofErr w:type="spellEnd"/>
            <w:r w:rsidRPr="00CE190C">
              <w:rPr>
                <w:rFonts w:ascii="Times New Roman" w:hAnsi="Times New Roman" w:cs="Times New Roman"/>
                <w:sz w:val="24"/>
                <w:szCs w:val="24"/>
              </w:rPr>
              <w:t xml:space="preserve">, вы догадались,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чем пойдет сегодня речь? </w:t>
            </w:r>
          </w:p>
          <w:p w:rsidR="00E35328" w:rsidRDefault="00E35328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28" w:rsidRDefault="00E35328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28" w:rsidRPr="00E35328" w:rsidRDefault="00E35328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sz w:val="24"/>
                <w:szCs w:val="24"/>
              </w:rPr>
              <w:t xml:space="preserve"> Начать сегодняшний урок мне хочется с вопроса: “Задумывались ли вы когда-нибудь над словом “герой”? (Слово написано на доске). </w:t>
            </w:r>
          </w:p>
          <w:p w:rsidR="00E35328" w:rsidRPr="00CE190C" w:rsidRDefault="00E35328" w:rsidP="00CE1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28" w:rsidRPr="00E35328" w:rsidRDefault="00E35328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это слово, подберите ассоциации, связанные с ним. Запишите их. </w:t>
            </w:r>
          </w:p>
          <w:p w:rsidR="00E35328" w:rsidRPr="00E35328" w:rsidRDefault="00E35328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свои варианты. </w:t>
            </w:r>
            <w:r w:rsidRPr="00E353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E35328" w:rsidRDefault="00E35328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Итак, получился ряд слов</w:t>
            </w:r>
            <w:r w:rsidRPr="00E353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7C29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7C2945" w:rsidRPr="007C2945">
              <w:rPr>
                <w:rFonts w:ascii="Times New Roman" w:hAnsi="Times New Roman" w:cs="Times New Roman"/>
                <w:iCs/>
                <w:sz w:val="24"/>
                <w:szCs w:val="24"/>
              </w:rPr>
              <w:t>Фиксирую на доске варианты детей.</w:t>
            </w:r>
            <w:r w:rsidR="007C294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945" w:rsidRDefault="007C2945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45" w:rsidRDefault="007C2945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45" w:rsidRPr="007C2945" w:rsidRDefault="007C2945" w:rsidP="00E3532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35328" w:rsidRPr="00E35328" w:rsidRDefault="007C2945" w:rsidP="007C294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5328" w:rsidRPr="00E35328">
              <w:rPr>
                <w:rFonts w:ascii="Times New Roman" w:hAnsi="Times New Roman" w:cs="Times New Roman"/>
                <w:sz w:val="24"/>
                <w:szCs w:val="24"/>
              </w:rPr>
              <w:t>К сожалению, в наше время, мы не так уж часто употребляем слово «Герой»... А вот сегодня я прошу вас составить предложения, включив в них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замечательное слово. Дополните предложение</w:t>
            </w:r>
            <w:r w:rsidR="00E35328" w:rsidRPr="00E353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5328" w:rsidRPr="00E35328" w:rsidRDefault="00E35328" w:rsidP="007C2945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28" w:rsidRPr="007C2945" w:rsidRDefault="00E35328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bCs/>
                <w:sz w:val="24"/>
                <w:szCs w:val="24"/>
              </w:rPr>
              <w:t>СЛАЙД 2.</w:t>
            </w:r>
          </w:p>
          <w:p w:rsidR="00E35328" w:rsidRPr="00E35328" w:rsidRDefault="00E35328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sz w:val="24"/>
                <w:szCs w:val="24"/>
              </w:rPr>
              <w:t xml:space="preserve"> Быть ГЕРОЕМ – значит… Мысли на начало урока. </w:t>
            </w:r>
          </w:p>
          <w:p w:rsidR="00E35328" w:rsidRPr="00E35328" w:rsidRDefault="00E35328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sz w:val="24"/>
                <w:szCs w:val="24"/>
              </w:rPr>
              <w:t xml:space="preserve"> Услышав слово ГЕРОЙ, я представляю… </w:t>
            </w:r>
          </w:p>
          <w:p w:rsidR="00E35328" w:rsidRPr="00E35328" w:rsidRDefault="00E35328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sz w:val="24"/>
                <w:szCs w:val="24"/>
              </w:rPr>
              <w:t xml:space="preserve"> В слове ГЕРОЙ я чувствую… </w:t>
            </w:r>
          </w:p>
          <w:p w:rsidR="00E35328" w:rsidRPr="00E35328" w:rsidRDefault="00E35328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sz w:val="24"/>
                <w:szCs w:val="24"/>
              </w:rPr>
              <w:t> Я думаю, что ГЕРОЙ – это…</w:t>
            </w:r>
          </w:p>
          <w:p w:rsidR="007C2945" w:rsidRDefault="007C2945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45" w:rsidRDefault="007C2945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 ответы детей.</w:t>
            </w:r>
          </w:p>
          <w:p w:rsidR="00E35328" w:rsidRPr="00E35328" w:rsidRDefault="00E35328" w:rsidP="00E35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sz w:val="24"/>
                <w:szCs w:val="24"/>
              </w:rPr>
              <w:t>А чтобы узнать, правильно ли мы понимаем лексическое значение слова «Герой», нам нужно будет обратиться к... (словарю).</w:t>
            </w:r>
          </w:p>
          <w:p w:rsidR="00E35328" w:rsidRPr="00E35328" w:rsidRDefault="00E35328" w:rsidP="00E35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5328" w:rsidRPr="00E35328" w:rsidRDefault="00E35328" w:rsidP="00E35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3.</w:t>
            </w:r>
          </w:p>
          <w:p w:rsidR="00E35328" w:rsidRPr="00E35328" w:rsidRDefault="00E35328" w:rsidP="00E35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5328" w:rsidRPr="00E35328" w:rsidRDefault="00E35328" w:rsidP="00E3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sz w:val="24"/>
                <w:szCs w:val="24"/>
              </w:rPr>
              <w:t xml:space="preserve">Сверим наше понимание слова с толкованием, которое даётся в словаре Ожегова. </w:t>
            </w:r>
          </w:p>
          <w:p w:rsidR="00E35328" w:rsidRPr="00E35328" w:rsidRDefault="00E35328" w:rsidP="00E3532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sz w:val="24"/>
                <w:szCs w:val="24"/>
              </w:rPr>
              <w:t>ГЕРОЙ - человек, совершающий подвиги, необычный по своей храбрости, доблести, самоотверженности</w:t>
            </w:r>
          </w:p>
          <w:p w:rsidR="00E124B9" w:rsidRPr="00D116B1" w:rsidRDefault="00E35328" w:rsidP="00DB53F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sz w:val="24"/>
                <w:szCs w:val="24"/>
              </w:rPr>
              <w:t xml:space="preserve"> ГЕРОЙ - главное действующее лицо литературного произведения.  </w:t>
            </w:r>
          </w:p>
        </w:tc>
        <w:tc>
          <w:tcPr>
            <w:tcW w:w="2126" w:type="dxa"/>
          </w:tcPr>
          <w:p w:rsidR="00CE190C" w:rsidRDefault="00CE190C" w:rsidP="00CE1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отвечают.</w:t>
            </w:r>
          </w:p>
          <w:p w:rsidR="00CE190C" w:rsidRPr="00CE190C" w:rsidRDefault="00CE190C" w:rsidP="00CE1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продолжим </w:t>
            </w:r>
            <w:r w:rsidRPr="00CE190C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 Великой Отечественной войне, о её героях.</w:t>
            </w:r>
          </w:p>
          <w:p w:rsidR="00CE190C" w:rsidRDefault="00CE190C" w:rsidP="00CE190C">
            <w:pPr>
              <w:rPr>
                <w:sz w:val="36"/>
                <w:szCs w:val="36"/>
              </w:rPr>
            </w:pPr>
          </w:p>
          <w:p w:rsidR="00E35328" w:rsidRDefault="00E35328" w:rsidP="00CE190C">
            <w:pPr>
              <w:rPr>
                <w:sz w:val="36"/>
                <w:szCs w:val="36"/>
              </w:rPr>
            </w:pPr>
          </w:p>
          <w:p w:rsidR="00E35328" w:rsidRDefault="00E35328" w:rsidP="00CE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28">
              <w:rPr>
                <w:rFonts w:ascii="Times New Roman" w:hAnsi="Times New Roman" w:cs="Times New Roman"/>
                <w:sz w:val="24"/>
                <w:szCs w:val="24"/>
              </w:rPr>
              <w:t>Записывают ассоциации к слову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945" w:rsidRPr="00E35328" w:rsidRDefault="007C2945" w:rsidP="00CE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слова.</w:t>
            </w:r>
          </w:p>
          <w:p w:rsidR="007C2945" w:rsidRPr="007C2945" w:rsidRDefault="007C2945" w:rsidP="007C2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Доблесть, воин, подвиг, </w:t>
            </w:r>
            <w:r w:rsidRPr="007C29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самопожертвование, отвага, защитник, решительность, необычный.</w:t>
            </w:r>
            <w:r w:rsidRPr="007C29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E124B9" w:rsidRDefault="00E124B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45" w:rsidRDefault="007C2945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45" w:rsidRDefault="007C2945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45" w:rsidRDefault="007C2945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45" w:rsidRDefault="007C2945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45" w:rsidRDefault="007C2945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дополняют предложения.</w:t>
            </w: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52193B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1549D9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словарем.</w:t>
            </w: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E124B9" w:rsidRDefault="0052193B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0C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процесс.</w:t>
            </w: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52193B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1549D9">
              <w:rPr>
                <w:rFonts w:ascii="Times New Roman" w:hAnsi="Times New Roman" w:cs="Times New Roman"/>
                <w:sz w:val="24"/>
                <w:szCs w:val="24"/>
              </w:rPr>
              <w:t xml:space="preserve"> толкования слова из разных источников.</w:t>
            </w: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124B9" w:rsidRDefault="00E124B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1549D9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9" w:rsidRDefault="007E402E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 эталоном</w:t>
            </w: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CA" w:rsidRDefault="00FD2DCA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0D" w:rsidRPr="005C2D72" w:rsidTr="002A1988">
        <w:tc>
          <w:tcPr>
            <w:tcW w:w="472" w:type="dxa"/>
          </w:tcPr>
          <w:p w:rsidR="00842A0D" w:rsidRPr="009B33F1" w:rsidRDefault="00D116B1" w:rsidP="00DB53F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79" w:type="dxa"/>
          </w:tcPr>
          <w:p w:rsidR="00842A0D" w:rsidRPr="005C2D72" w:rsidRDefault="00D116B1" w:rsidP="008432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задачи.</w:t>
            </w:r>
          </w:p>
        </w:tc>
        <w:tc>
          <w:tcPr>
            <w:tcW w:w="1559" w:type="dxa"/>
          </w:tcPr>
          <w:p w:rsidR="00842A0D" w:rsidRDefault="008A3334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Сформулировать тему урока</w:t>
            </w:r>
            <w:r w:rsidR="00EA62D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A62DE" w:rsidRDefault="00EA62DE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62DE" w:rsidRDefault="00EA62DE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62DE" w:rsidRDefault="00EA62DE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62DE" w:rsidRDefault="00EA62DE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62DE" w:rsidRDefault="00EA62DE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62DE" w:rsidRDefault="00EA62DE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62DE" w:rsidRDefault="00EA62DE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62DE" w:rsidRDefault="00EA62DE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62DE" w:rsidRDefault="00EA62DE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62DE" w:rsidRDefault="00EA62DE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62DE" w:rsidRDefault="00EA62DE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62DE" w:rsidRDefault="00EA62DE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62DE" w:rsidRDefault="008A3334" w:rsidP="00DB53FA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Озвучить  цель урока</w:t>
            </w:r>
            <w:r w:rsidR="00EA62D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42A0D" w:rsidRPr="00E117C1" w:rsidRDefault="00842A0D" w:rsidP="00DB53F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0" w:type="dxa"/>
          </w:tcPr>
          <w:p w:rsidR="00842A0D" w:rsidRDefault="00EA62DE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116B1" w:rsidRPr="00E35328" w:rsidRDefault="00D116B1" w:rsidP="00D11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5328">
              <w:rPr>
                <w:rFonts w:ascii="Times New Roman" w:hAnsi="Times New Roman" w:cs="Times New Roman"/>
                <w:sz w:val="24"/>
                <w:szCs w:val="24"/>
              </w:rPr>
              <w:t>На предыдущем уроке мы познакомились с несколькими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лавами поэмы «Василий Тёркин». Найдите в тексте произведения главу «На привале». В этой главе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 вопрос, относящийся к главному герою, и сам же на него отвечает. </w:t>
            </w: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B1" w:rsidRPr="00D116B1" w:rsidRDefault="00D116B1" w:rsidP="00EA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4.</w:t>
            </w:r>
          </w:p>
          <w:p w:rsidR="00D116B1" w:rsidRPr="00D116B1" w:rsidRDefault="00D116B1" w:rsidP="00EA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B1">
              <w:rPr>
                <w:rFonts w:ascii="Times New Roman" w:hAnsi="Times New Roman" w:cs="Times New Roman"/>
                <w:sz w:val="24"/>
                <w:szCs w:val="24"/>
              </w:rPr>
              <w:t xml:space="preserve">Тёркин – кто же он такой? </w:t>
            </w:r>
          </w:p>
          <w:p w:rsidR="00D116B1" w:rsidRPr="00D116B1" w:rsidRDefault="00D116B1" w:rsidP="00EA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B1">
              <w:rPr>
                <w:rFonts w:ascii="Times New Roman" w:hAnsi="Times New Roman" w:cs="Times New Roman"/>
                <w:sz w:val="24"/>
                <w:szCs w:val="24"/>
              </w:rPr>
              <w:t xml:space="preserve">Скажем откровенно: </w:t>
            </w:r>
          </w:p>
          <w:p w:rsidR="00D116B1" w:rsidRPr="00D116B1" w:rsidRDefault="00D116B1" w:rsidP="00EA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B1">
              <w:rPr>
                <w:rFonts w:ascii="Times New Roman" w:hAnsi="Times New Roman" w:cs="Times New Roman"/>
                <w:sz w:val="24"/>
                <w:szCs w:val="24"/>
              </w:rPr>
              <w:t xml:space="preserve">Просто парень сам собой  </w:t>
            </w:r>
          </w:p>
          <w:p w:rsidR="00D116B1" w:rsidRPr="00D116B1" w:rsidRDefault="00D116B1" w:rsidP="00EA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B1">
              <w:rPr>
                <w:rFonts w:ascii="Times New Roman" w:hAnsi="Times New Roman" w:cs="Times New Roman"/>
                <w:sz w:val="24"/>
                <w:szCs w:val="24"/>
              </w:rPr>
              <w:t xml:space="preserve">Он обыкновенный. </w:t>
            </w:r>
          </w:p>
          <w:p w:rsidR="00D116B1" w:rsidRPr="00D116B1" w:rsidRDefault="00D116B1" w:rsidP="00EA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6B1" w:rsidRPr="00D116B1" w:rsidRDefault="00D116B1" w:rsidP="00EA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B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116B1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proofErr w:type="gramEnd"/>
            <w:r w:rsidRPr="00D116B1">
              <w:rPr>
                <w:rFonts w:ascii="Times New Roman" w:hAnsi="Times New Roman" w:cs="Times New Roman"/>
                <w:sz w:val="24"/>
                <w:szCs w:val="24"/>
              </w:rPr>
              <w:t xml:space="preserve">, не то чтоб мал, </w:t>
            </w:r>
          </w:p>
          <w:p w:rsidR="00D116B1" w:rsidRDefault="00D116B1" w:rsidP="00EA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6B1">
              <w:rPr>
                <w:rFonts w:ascii="Times New Roman" w:hAnsi="Times New Roman" w:cs="Times New Roman"/>
                <w:sz w:val="24"/>
                <w:szCs w:val="24"/>
              </w:rPr>
              <w:t xml:space="preserve">Но герой – героем.  </w:t>
            </w:r>
          </w:p>
          <w:p w:rsidR="00EA62DE" w:rsidRDefault="00EA62DE" w:rsidP="00EA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DE" w:rsidRPr="00D116B1" w:rsidRDefault="00EA62DE" w:rsidP="00EA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Сформулируйте тему нашего урока.</w:t>
            </w: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BE" w:rsidRDefault="007C23BE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BE" w:rsidRDefault="007C23BE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BE">
              <w:rPr>
                <w:rFonts w:ascii="Times New Roman" w:hAnsi="Times New Roman" w:cs="Times New Roman"/>
                <w:sz w:val="24"/>
                <w:szCs w:val="24"/>
              </w:rPr>
              <w:t>Ребята, определитесь с целью, которую вы хотите сегодня достичь на уроке и запишите ее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3BE" w:rsidRDefault="007C23BE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тоже поставила свою цель, которую можете прочитать на слайде. </w:t>
            </w:r>
          </w:p>
          <w:p w:rsidR="007C23BE" w:rsidRPr="007C23BE" w:rsidRDefault="007C23BE" w:rsidP="00DB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3BE">
              <w:rPr>
                <w:rFonts w:ascii="Times New Roman" w:hAnsi="Times New Roman" w:cs="Times New Roman"/>
                <w:b/>
                <w:sz w:val="24"/>
                <w:szCs w:val="24"/>
              </w:rPr>
              <w:t>СЛАЙД 5.</w:t>
            </w:r>
          </w:p>
        </w:tc>
        <w:tc>
          <w:tcPr>
            <w:tcW w:w="2126" w:type="dxa"/>
          </w:tcPr>
          <w:p w:rsidR="00D116B1" w:rsidRDefault="00842A0D" w:rsidP="00D1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2193B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D116B1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произведения.</w:t>
            </w:r>
          </w:p>
          <w:p w:rsidR="00EA62DE" w:rsidRDefault="00EA62DE" w:rsidP="00D1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DE" w:rsidRDefault="00EA62DE" w:rsidP="00D1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DE" w:rsidRDefault="00EA62DE" w:rsidP="00D1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DE" w:rsidRDefault="00EA62DE" w:rsidP="00D1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DE" w:rsidRDefault="00EA62DE" w:rsidP="00D1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DE" w:rsidRDefault="00EA62DE" w:rsidP="00D1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DE" w:rsidRDefault="00EA62DE" w:rsidP="00D1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DE" w:rsidRDefault="00EA62DE" w:rsidP="00D1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DE" w:rsidRDefault="00EA62DE" w:rsidP="00D1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Pr="009B33F1" w:rsidRDefault="0052193B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Формулируют</w:t>
            </w:r>
            <w:r w:rsidR="00EA6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тему урока.</w:t>
            </w:r>
          </w:p>
          <w:p w:rsidR="00842A0D" w:rsidRPr="009B33F1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A0D" w:rsidRPr="009B33F1" w:rsidRDefault="0052193B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Самоопределяются с целью урока</w:t>
            </w:r>
            <w:r w:rsidR="007C23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2A0D" w:rsidRPr="009B33F1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A0D" w:rsidRPr="005C2D72" w:rsidRDefault="00842A0D" w:rsidP="0084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842A0D" w:rsidRDefault="00EA62DE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 нужный отрыво</w:t>
            </w:r>
            <w:r w:rsidR="00D116B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DE" w:rsidRDefault="00EA62DE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7C23BE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свои цели.</w:t>
            </w: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0D" w:rsidRPr="005C2D72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42A0D" w:rsidRDefault="00D116B1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 эталону.</w:t>
            </w:r>
          </w:p>
          <w:p w:rsidR="00842A0D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2A0D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A0D" w:rsidRDefault="007C23BE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Взаимопроверка.</w:t>
            </w:r>
          </w:p>
          <w:p w:rsidR="00842A0D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A0D" w:rsidRDefault="00842A0D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A0D" w:rsidRPr="005C2D72" w:rsidTr="002A1988">
        <w:tc>
          <w:tcPr>
            <w:tcW w:w="472" w:type="dxa"/>
          </w:tcPr>
          <w:p w:rsidR="00842A0D" w:rsidRPr="009B33F1" w:rsidRDefault="00E117C1" w:rsidP="00DB53F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79" w:type="dxa"/>
          </w:tcPr>
          <w:p w:rsidR="00842A0D" w:rsidRPr="00F07945" w:rsidRDefault="00842A0D" w:rsidP="008432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07945" w:rsidRPr="00F07945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559" w:type="dxa"/>
          </w:tcPr>
          <w:p w:rsidR="00842A0D" w:rsidRPr="005C2D72" w:rsidRDefault="008A3334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главную мысль</w:t>
            </w:r>
            <w:r w:rsidR="00F07945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</w:p>
        </w:tc>
        <w:tc>
          <w:tcPr>
            <w:tcW w:w="1560" w:type="dxa"/>
          </w:tcPr>
          <w:p w:rsidR="00842A0D" w:rsidRDefault="00F07945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2C1F26">
              <w:rPr>
                <w:rFonts w:ascii="Times New Roman" w:hAnsi="Times New Roman" w:cs="Times New Roman"/>
                <w:sz w:val="24"/>
                <w:szCs w:val="24"/>
              </w:rPr>
              <w:t>, парная.</w:t>
            </w:r>
          </w:p>
          <w:p w:rsidR="00842A0D" w:rsidRPr="00D92D31" w:rsidRDefault="00842A0D" w:rsidP="0084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7945" w:rsidRDefault="00F07945" w:rsidP="00F0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F07945">
              <w:rPr>
                <w:rFonts w:ascii="Times New Roman" w:hAnsi="Times New Roman" w:cs="Times New Roman"/>
                <w:sz w:val="24"/>
                <w:szCs w:val="24"/>
              </w:rPr>
              <w:t>авайте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7945">
              <w:rPr>
                <w:rFonts w:ascii="Times New Roman" w:hAnsi="Times New Roman" w:cs="Times New Roman"/>
                <w:sz w:val="24"/>
                <w:szCs w:val="24"/>
              </w:rPr>
              <w:t xml:space="preserve">ослушаем главу «Переправа» в исполнении заслуженного артиста России Михаила Лебедева. Перед прослушиванием главы прочитайте задание № 2 из 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стр.174</w:t>
            </w:r>
            <w:r w:rsidRPr="00F0794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C1F26" w:rsidRDefault="002C1F26" w:rsidP="00F0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Прежде чем определиться с главной мыслью, ответьте на следующие вопросы.</w:t>
            </w:r>
          </w:p>
          <w:p w:rsidR="002C1F26" w:rsidRPr="00F07945" w:rsidRDefault="002C1F26" w:rsidP="00F0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 (Вопросы на слайде)</w:t>
            </w:r>
          </w:p>
          <w:p w:rsidR="00842A0D" w:rsidRPr="005C2D72" w:rsidRDefault="00842A0D" w:rsidP="0084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A0D" w:rsidRPr="005C2D72" w:rsidRDefault="00F07945" w:rsidP="0084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зрения, слушают других.</w:t>
            </w:r>
          </w:p>
        </w:tc>
        <w:tc>
          <w:tcPr>
            <w:tcW w:w="2012" w:type="dxa"/>
          </w:tcPr>
          <w:p w:rsidR="002C1F26" w:rsidRDefault="00842A0D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F2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впечатления и чувства о </w:t>
            </w:r>
            <w:proofErr w:type="gramStart"/>
            <w:r w:rsidR="002C1F26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="002C1F26">
              <w:rPr>
                <w:rFonts w:ascii="Times New Roman" w:hAnsi="Times New Roman" w:cs="Times New Roman"/>
                <w:sz w:val="24"/>
                <w:szCs w:val="24"/>
              </w:rPr>
              <w:t>, определяют период Вов, отраженный в главе.</w:t>
            </w:r>
          </w:p>
          <w:p w:rsidR="00842A0D" w:rsidRPr="005C2D72" w:rsidRDefault="00F07945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называют главную мысль.</w:t>
            </w:r>
          </w:p>
        </w:tc>
        <w:tc>
          <w:tcPr>
            <w:tcW w:w="1700" w:type="dxa"/>
          </w:tcPr>
          <w:p w:rsidR="00842A0D" w:rsidRPr="009B33F1" w:rsidRDefault="00F07945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по эталону.</w:t>
            </w:r>
          </w:p>
        </w:tc>
      </w:tr>
      <w:tr w:rsidR="00842A0D" w:rsidRPr="005C2D72" w:rsidTr="002A1988">
        <w:tc>
          <w:tcPr>
            <w:tcW w:w="472" w:type="dxa"/>
            <w:tcBorders>
              <w:bottom w:val="single" w:sz="4" w:space="0" w:color="auto"/>
            </w:tcBorders>
          </w:tcPr>
          <w:p w:rsidR="00842A0D" w:rsidRPr="004440C2" w:rsidRDefault="002C1F26" w:rsidP="00DB53F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842A0D" w:rsidRPr="002C1F26" w:rsidRDefault="002C1F26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Первичное усвоение новых знаний.</w:t>
            </w:r>
          </w:p>
        </w:tc>
        <w:tc>
          <w:tcPr>
            <w:tcW w:w="1559" w:type="dxa"/>
          </w:tcPr>
          <w:p w:rsidR="00842A0D" w:rsidRPr="00E34DC7" w:rsidRDefault="00E51A56" w:rsidP="008432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Обеспечить восприятие, осмысление и запоминание изучаемого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материала.</w:t>
            </w:r>
          </w:p>
        </w:tc>
        <w:tc>
          <w:tcPr>
            <w:tcW w:w="1560" w:type="dxa"/>
          </w:tcPr>
          <w:p w:rsidR="00842A0D" w:rsidRDefault="00E34DC7" w:rsidP="00DB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Групповая.</w:t>
            </w:r>
          </w:p>
        </w:tc>
        <w:tc>
          <w:tcPr>
            <w:tcW w:w="4394" w:type="dxa"/>
          </w:tcPr>
          <w:p w:rsidR="00E34DC7" w:rsidRDefault="00E34DC7" w:rsidP="002A1988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  <w:p w:rsidR="00E34DC7" w:rsidRDefault="00E34DC7" w:rsidP="002A198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34DC7">
              <w:rPr>
                <w:rFonts w:ascii="Times New Roman" w:hAnsi="Times New Roman" w:cs="Times New Roman"/>
                <w:sz w:val="24"/>
                <w:szCs w:val="24"/>
              </w:rPr>
              <w:t>В главе «Переправа» подчеркните строки, передающие трагизм военных событий. В чём, по вашему мнению, трагизм войны?</w:t>
            </w:r>
          </w:p>
          <w:p w:rsidR="00E34DC7" w:rsidRPr="00E34DC7" w:rsidRDefault="00E34DC7" w:rsidP="002A1988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E34DC7" w:rsidRDefault="00E34DC7" w:rsidP="002A198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DC7">
              <w:rPr>
                <w:rFonts w:ascii="Times New Roman" w:hAnsi="Times New Roman" w:cs="Times New Roman"/>
                <w:sz w:val="24"/>
                <w:szCs w:val="24"/>
              </w:rPr>
              <w:t xml:space="preserve"> В главе «Переправа» подчеркните строки, изображающие </w:t>
            </w:r>
            <w:r w:rsidRPr="00E3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молодых русских солдат. Как вы думаете, почему поэт сравнивает их с отцами? </w:t>
            </w:r>
          </w:p>
          <w:p w:rsidR="00E34DC7" w:rsidRPr="00E34DC7" w:rsidRDefault="00E34DC7" w:rsidP="002A1988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DC7">
              <w:rPr>
                <w:rFonts w:ascii="Times New Roman" w:hAnsi="Times New Roman" w:cs="Times New Roman"/>
                <w:bCs/>
                <w:sz w:val="24"/>
                <w:szCs w:val="24"/>
              </w:rPr>
              <w:t>3 гр.</w:t>
            </w:r>
          </w:p>
          <w:p w:rsidR="00E34DC7" w:rsidRDefault="00E34DC7" w:rsidP="002A198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34DC7">
              <w:rPr>
                <w:rFonts w:ascii="Times New Roman" w:hAnsi="Times New Roman" w:cs="Times New Roman"/>
                <w:sz w:val="24"/>
                <w:szCs w:val="24"/>
              </w:rPr>
              <w:t>В главе «Переправа» подчеркните строки, раскрывающие образ Василия Тёркина как обыкновенного парня, весельчака и балагура. Как, по вашему мнению, бойцы отнеслись к его поступку?</w:t>
            </w:r>
          </w:p>
          <w:p w:rsidR="00E34DC7" w:rsidRPr="00E34DC7" w:rsidRDefault="00E34DC7" w:rsidP="002A1988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гр.</w:t>
            </w:r>
          </w:p>
          <w:p w:rsidR="00842A0D" w:rsidRPr="00201A3B" w:rsidRDefault="00E34DC7" w:rsidP="002A198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34DC7">
              <w:rPr>
                <w:rFonts w:ascii="Times New Roman" w:hAnsi="Times New Roman" w:cs="Times New Roman"/>
                <w:sz w:val="24"/>
                <w:szCs w:val="24"/>
              </w:rPr>
              <w:t xml:space="preserve">В главе «Переправа» подчеркните строки, раскрывающие образ Василия Тёркина как бойца-героя. Как, по вашему мнению, автор поэмы относится к своему герою?   </w:t>
            </w:r>
          </w:p>
        </w:tc>
        <w:tc>
          <w:tcPr>
            <w:tcW w:w="2126" w:type="dxa"/>
          </w:tcPr>
          <w:p w:rsidR="00842A0D" w:rsidRPr="00E34DC7" w:rsidRDefault="00E34DC7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  <w:r w:rsidR="0052193B">
              <w:rPr>
                <w:rFonts w:ascii="Times New Roman" w:eastAsia="Calibri" w:hAnsi="Times New Roman" w:cs="Times New Roman"/>
                <w:sz w:val="24"/>
                <w:szCs w:val="24"/>
              </w:rPr>
              <w:t>ют с текстом. Обсуждают прочитанное</w:t>
            </w:r>
            <w:r w:rsidR="00201A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:rsidR="00842A0D" w:rsidRDefault="00201A3B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необходимую информацию.</w:t>
            </w:r>
          </w:p>
        </w:tc>
        <w:tc>
          <w:tcPr>
            <w:tcW w:w="1700" w:type="dxa"/>
          </w:tcPr>
          <w:p w:rsidR="00842A0D" w:rsidRDefault="00201A3B" w:rsidP="00DB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групп о проделанной работе.</w:t>
            </w:r>
          </w:p>
          <w:p w:rsidR="00201A3B" w:rsidRDefault="00201A3B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201A3B" w:rsidRDefault="00201A3B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201A3B" w:rsidRDefault="00201A3B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201A3B" w:rsidRDefault="00201A3B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201A3B" w:rsidRDefault="00201A3B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201A3B" w:rsidRDefault="00201A3B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201A3B" w:rsidRDefault="00201A3B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201A3B" w:rsidRDefault="00201A3B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201A3B" w:rsidRDefault="00201A3B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201A3B" w:rsidRPr="004440C2" w:rsidRDefault="00201A3B" w:rsidP="00DB53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2637" w:rsidRPr="005C2D72" w:rsidTr="002A1988">
        <w:trPr>
          <w:trHeight w:val="416"/>
        </w:trPr>
        <w:tc>
          <w:tcPr>
            <w:tcW w:w="472" w:type="dxa"/>
            <w:tcBorders>
              <w:top w:val="single" w:sz="4" w:space="0" w:color="auto"/>
            </w:tcBorders>
          </w:tcPr>
          <w:p w:rsidR="007A2637" w:rsidRDefault="007A2637" w:rsidP="00DB53F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6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7A2637" w:rsidRPr="007A2637" w:rsidRDefault="007A2637" w:rsidP="00DB5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 w:colFirst="0" w:colLast="0"/>
            <w:r w:rsidRPr="007A2637">
              <w:rPr>
                <w:rFonts w:ascii="Times New Roman" w:hAnsi="Times New Roman" w:cs="Times New Roman"/>
                <w:sz w:val="24"/>
                <w:szCs w:val="28"/>
              </w:rPr>
              <w:t>Закрепление.</w:t>
            </w:r>
          </w:p>
          <w:p w:rsidR="007A2637" w:rsidRPr="004440C2" w:rsidRDefault="007A2637" w:rsidP="00DB53F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A2637" w:rsidRDefault="008A3334" w:rsidP="00DB53F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Систематизировать и обобщить информацию</w:t>
            </w:r>
            <w:r w:rsidR="008668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365CA0" w:rsidRDefault="00365CA0" w:rsidP="00DB53F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F34B8F" w:rsidRDefault="00F34B8F" w:rsidP="00DB53F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F34B8F" w:rsidRPr="004440C2" w:rsidRDefault="00F34B8F" w:rsidP="00DB53F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7A2637" w:rsidRDefault="0086682D" w:rsidP="00DB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Групповая.</w:t>
            </w:r>
          </w:p>
          <w:p w:rsidR="007A2637" w:rsidRDefault="007A2637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Индивидуальная.</w:t>
            </w:r>
          </w:p>
          <w:p w:rsidR="007A2637" w:rsidRDefault="007A2637" w:rsidP="00DB53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Merge w:val="restart"/>
          </w:tcPr>
          <w:p w:rsidR="009877C5" w:rsidRDefault="007A2637" w:rsidP="00DB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давайте вернемся к теме нашего урока «Теркин – кто же он такой?»</w:t>
            </w:r>
            <w:r w:rsidR="0086682D">
              <w:rPr>
                <w:rFonts w:ascii="Times New Roman" w:hAnsi="Times New Roman" w:cs="Times New Roman"/>
                <w:sz w:val="24"/>
              </w:rPr>
              <w:t xml:space="preserve"> Какую цель вы ставили перед собой? Чтобы цель была полностью достигнута, давайте составим таблицу, которая докажет, что Василий Теркин – настоящий герой.</w:t>
            </w:r>
          </w:p>
          <w:p w:rsidR="00365CA0" w:rsidRDefault="00365CA0" w:rsidP="00DB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7.</w:t>
            </w:r>
          </w:p>
          <w:p w:rsidR="009877C5" w:rsidRDefault="009877C5" w:rsidP="00DB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Так кто же Василий Теркин, ребята?</w:t>
            </w:r>
          </w:p>
          <w:p w:rsidR="007A2637" w:rsidRDefault="007A2637" w:rsidP="007A2637">
            <w:pPr>
              <w:rPr>
                <w:rFonts w:ascii="Times New Roman" w:hAnsi="Times New Roman" w:cs="Times New Roman"/>
                <w:sz w:val="24"/>
              </w:rPr>
            </w:pPr>
          </w:p>
          <w:p w:rsidR="00365CA0" w:rsidRDefault="00365CA0" w:rsidP="007A2637">
            <w:pPr>
              <w:rPr>
                <w:rFonts w:ascii="Times New Roman" w:hAnsi="Times New Roman" w:cs="Times New Roman"/>
                <w:sz w:val="24"/>
              </w:rPr>
            </w:pPr>
          </w:p>
          <w:p w:rsidR="00365CA0" w:rsidRDefault="00365CA0" w:rsidP="007A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Подтвердите свое мнение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синквейном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65CA0" w:rsidRDefault="00365CA0" w:rsidP="007A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 тоже составила свой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65CA0" w:rsidRDefault="00365CA0" w:rsidP="007A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СЛАЙД 8.</w:t>
            </w:r>
          </w:p>
          <w:p w:rsidR="00FC31C8" w:rsidRPr="00E51A56" w:rsidRDefault="00FC31C8" w:rsidP="00FC31C8">
            <w:pPr>
              <w:pStyle w:val="a8"/>
              <w:shd w:val="clear" w:color="auto" w:fill="FFFFFF"/>
              <w:spacing w:before="24" w:beforeAutospacing="0" w:after="48" w:afterAutospacing="0"/>
              <w:rPr>
                <w:color w:val="000000"/>
              </w:rPr>
            </w:pPr>
            <w:r w:rsidRPr="00E51A56">
              <w:rPr>
                <w:color w:val="000000"/>
              </w:rPr>
              <w:t>Тёркин</w:t>
            </w:r>
          </w:p>
          <w:p w:rsidR="00FC31C8" w:rsidRPr="00E51A56" w:rsidRDefault="00FC31C8" w:rsidP="00FC31C8">
            <w:pPr>
              <w:pStyle w:val="a8"/>
              <w:shd w:val="clear" w:color="auto" w:fill="FFFFFF"/>
              <w:spacing w:before="24" w:beforeAutospacing="0" w:after="48" w:afterAutospacing="0"/>
              <w:rPr>
                <w:color w:val="000000"/>
              </w:rPr>
            </w:pPr>
            <w:r w:rsidRPr="00E51A56">
              <w:rPr>
                <w:color w:val="000000"/>
              </w:rPr>
              <w:t>Бравый, смелый.</w:t>
            </w:r>
          </w:p>
          <w:p w:rsidR="00FC31C8" w:rsidRPr="00E51A56" w:rsidRDefault="00FC31C8" w:rsidP="00FC31C8">
            <w:pPr>
              <w:pStyle w:val="a8"/>
              <w:shd w:val="clear" w:color="auto" w:fill="FFFFFF"/>
              <w:spacing w:before="24" w:beforeAutospacing="0" w:after="48" w:afterAutospacing="0"/>
              <w:rPr>
                <w:color w:val="000000"/>
              </w:rPr>
            </w:pPr>
            <w:r w:rsidRPr="00E51A56">
              <w:rPr>
                <w:color w:val="000000"/>
              </w:rPr>
              <w:t xml:space="preserve">Защищал, воевал, </w:t>
            </w:r>
            <w:proofErr w:type="spellStart"/>
            <w:r w:rsidRPr="00E51A56">
              <w:rPr>
                <w:color w:val="000000"/>
              </w:rPr>
              <w:t>юморил</w:t>
            </w:r>
            <w:proofErr w:type="spellEnd"/>
            <w:r w:rsidRPr="00E51A56">
              <w:rPr>
                <w:color w:val="000000"/>
              </w:rPr>
              <w:t>.</w:t>
            </w:r>
          </w:p>
          <w:p w:rsidR="00FC31C8" w:rsidRPr="00E51A56" w:rsidRDefault="00FC31C8" w:rsidP="00FC31C8">
            <w:pPr>
              <w:pStyle w:val="a8"/>
              <w:shd w:val="clear" w:color="auto" w:fill="FFFFFF"/>
              <w:spacing w:before="24" w:beforeAutospacing="0" w:after="48" w:afterAutospacing="0"/>
              <w:rPr>
                <w:color w:val="000000"/>
              </w:rPr>
            </w:pPr>
            <w:r w:rsidRPr="00E51A56">
              <w:rPr>
                <w:color w:val="000000"/>
              </w:rPr>
              <w:t>Он восхищал своим бесстрашием.</w:t>
            </w:r>
          </w:p>
          <w:p w:rsidR="00FC31C8" w:rsidRPr="00FC31C8" w:rsidRDefault="00FC31C8" w:rsidP="00FC31C8">
            <w:pPr>
              <w:pStyle w:val="a8"/>
              <w:shd w:val="clear" w:color="auto" w:fill="FFFFFF"/>
              <w:spacing w:before="24" w:beforeAutospacing="0" w:after="48" w:afterAutospacing="0"/>
              <w:rPr>
                <w:color w:val="000000"/>
                <w:sz w:val="28"/>
                <w:szCs w:val="28"/>
              </w:rPr>
            </w:pPr>
            <w:r w:rsidRPr="00E51A56">
              <w:rPr>
                <w:color w:val="000000"/>
              </w:rPr>
              <w:t>Герой</w:t>
            </w:r>
            <w:r w:rsidRPr="00FC31C8">
              <w:rPr>
                <w:color w:val="000000"/>
                <w:sz w:val="28"/>
                <w:szCs w:val="28"/>
              </w:rPr>
              <w:t>.</w:t>
            </w:r>
          </w:p>
          <w:p w:rsidR="00FC31C8" w:rsidRDefault="00FC31C8" w:rsidP="007A26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</w:tcPr>
          <w:p w:rsidR="007A2637" w:rsidRDefault="009877C5" w:rsidP="00DB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таблицей, анализируют и делают вывод.</w:t>
            </w:r>
          </w:p>
          <w:p w:rsidR="009877C5" w:rsidRDefault="009877C5" w:rsidP="00DB53FA">
            <w:pPr>
              <w:rPr>
                <w:rFonts w:ascii="Times New Roman" w:hAnsi="Times New Roman" w:cs="Times New Roman"/>
                <w:sz w:val="24"/>
              </w:rPr>
            </w:pPr>
          </w:p>
          <w:p w:rsidR="009877C5" w:rsidRPr="004440C2" w:rsidRDefault="009877C5" w:rsidP="00DB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свое мнение и отстаивают свою точку зрения.</w:t>
            </w:r>
          </w:p>
          <w:p w:rsidR="007A2637" w:rsidRDefault="007A2637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37" w:rsidRPr="004440C2" w:rsidRDefault="007A2637" w:rsidP="00DB53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vMerge w:val="restart"/>
          </w:tcPr>
          <w:p w:rsidR="007A2637" w:rsidRDefault="009877C5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сравнительную таблицу</w:t>
            </w:r>
          </w:p>
          <w:p w:rsidR="007A2637" w:rsidRDefault="007A2637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A0" w:rsidRDefault="00365CA0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A0" w:rsidRDefault="00365CA0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вывод, что обыкновенный парень-весельчак – боец-герой.</w:t>
            </w:r>
          </w:p>
          <w:p w:rsidR="00365CA0" w:rsidRDefault="00365CA0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A0" w:rsidRDefault="00365CA0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</w:tcPr>
          <w:p w:rsidR="007A2637" w:rsidRPr="009B33F1" w:rsidRDefault="007A2637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4B8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по эталону.</w:t>
            </w:r>
          </w:p>
          <w:p w:rsidR="007A2637" w:rsidRDefault="007A2637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CA0" w:rsidRDefault="00365CA0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CA0" w:rsidRDefault="00365CA0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CA0" w:rsidRDefault="00365CA0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CA0" w:rsidRDefault="00365CA0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CA0" w:rsidRDefault="00365CA0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CA0" w:rsidRDefault="00365CA0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CA0" w:rsidRPr="009B33F1" w:rsidRDefault="00365CA0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по эталону.</w:t>
            </w:r>
          </w:p>
        </w:tc>
      </w:tr>
      <w:bookmarkEnd w:id="0"/>
      <w:tr w:rsidR="007A2637" w:rsidRPr="005C2D72" w:rsidTr="002A1988">
        <w:trPr>
          <w:trHeight w:val="1332"/>
        </w:trPr>
        <w:tc>
          <w:tcPr>
            <w:tcW w:w="472" w:type="dxa"/>
            <w:tcBorders>
              <w:top w:val="single" w:sz="4" w:space="0" w:color="auto"/>
            </w:tcBorders>
          </w:tcPr>
          <w:p w:rsidR="007A2637" w:rsidRPr="00D07638" w:rsidRDefault="007A2637" w:rsidP="00DB53F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7A2637" w:rsidRDefault="007A2637" w:rsidP="00DB53F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365CA0" w:rsidRDefault="00365CA0" w:rsidP="00DB53F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7A2637" w:rsidRDefault="007A2637" w:rsidP="00DB53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7A2637" w:rsidRPr="00D07638" w:rsidRDefault="007A2637" w:rsidP="00DB53F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4394" w:type="dxa"/>
            <w:vMerge/>
          </w:tcPr>
          <w:p w:rsidR="007A2637" w:rsidRDefault="007A2637" w:rsidP="00DB53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7A2637" w:rsidRDefault="007A2637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7A2637" w:rsidRPr="00D07638" w:rsidRDefault="007A2637" w:rsidP="00DB53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/>
          </w:tcPr>
          <w:p w:rsidR="007A2637" w:rsidRDefault="007A2637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0D" w:rsidRPr="005C2D72" w:rsidTr="002A1988">
        <w:tc>
          <w:tcPr>
            <w:tcW w:w="472" w:type="dxa"/>
          </w:tcPr>
          <w:p w:rsidR="00842A0D" w:rsidRPr="005C2D72" w:rsidRDefault="00842A0D" w:rsidP="00DB53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79" w:type="dxa"/>
          </w:tcPr>
          <w:p w:rsidR="00842A0D" w:rsidRPr="005C2D72" w:rsidRDefault="00365CA0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842A0D" w:rsidRPr="005C2D72" w:rsidRDefault="00842A0D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A0D" w:rsidRPr="004A416A" w:rsidRDefault="00FC31C8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4394" w:type="dxa"/>
          </w:tcPr>
          <w:p w:rsidR="00365CA0" w:rsidRPr="00365CA0" w:rsidRDefault="00365CA0" w:rsidP="00365C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три варианта домашнего задания, на выбор, по желанию.</w:t>
            </w:r>
          </w:p>
          <w:p w:rsidR="00365CA0" w:rsidRPr="00365CA0" w:rsidRDefault="00365CA0" w:rsidP="0036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A0">
              <w:rPr>
                <w:rFonts w:ascii="Times New Roman" w:hAnsi="Times New Roman" w:cs="Times New Roman"/>
                <w:sz w:val="24"/>
                <w:szCs w:val="24"/>
              </w:rPr>
              <w:t xml:space="preserve">1) Сочинение - размышление «Теркин – кто же он такой?» </w:t>
            </w:r>
          </w:p>
          <w:p w:rsidR="00365CA0" w:rsidRPr="00365CA0" w:rsidRDefault="00365CA0" w:rsidP="00365CA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A0"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отрывок из главы «Переправа» или «О награде»</w:t>
            </w:r>
          </w:p>
          <w:p w:rsidR="00842A0D" w:rsidRPr="002A1988" w:rsidRDefault="00365CA0" w:rsidP="00DB53FA">
            <w:pPr>
              <w:widowControl w:val="0"/>
              <w:numPr>
                <w:ilvl w:val="0"/>
                <w:numId w:val="8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A0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  <w:r w:rsidRPr="00365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</w:tcPr>
          <w:p w:rsidR="00842A0D" w:rsidRPr="005C2D72" w:rsidRDefault="000C002B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Самоопределяются с домашним заданием.</w:t>
            </w:r>
          </w:p>
        </w:tc>
        <w:tc>
          <w:tcPr>
            <w:tcW w:w="2012" w:type="dxa"/>
          </w:tcPr>
          <w:p w:rsidR="00842A0D" w:rsidRPr="005C2D72" w:rsidRDefault="000C002B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1700" w:type="dxa"/>
          </w:tcPr>
          <w:p w:rsidR="00842A0D" w:rsidRPr="009B33F1" w:rsidRDefault="007E6A93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Озвучивают свой выбор дом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адания</w:t>
            </w:r>
          </w:p>
        </w:tc>
      </w:tr>
      <w:tr w:rsidR="00365CA0" w:rsidRPr="005C2D72" w:rsidTr="002A1988">
        <w:tc>
          <w:tcPr>
            <w:tcW w:w="472" w:type="dxa"/>
          </w:tcPr>
          <w:p w:rsidR="00365CA0" w:rsidRDefault="000C002B" w:rsidP="00DB53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365CA0" w:rsidRDefault="000C002B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559" w:type="dxa"/>
          </w:tcPr>
          <w:p w:rsidR="00365CA0" w:rsidRPr="005C2D72" w:rsidRDefault="008A3334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</w:t>
            </w:r>
            <w:r w:rsidR="000C0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002B" w:rsidRPr="004A416A" w:rsidRDefault="000C002B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</w:tc>
        <w:tc>
          <w:tcPr>
            <w:tcW w:w="4394" w:type="dxa"/>
          </w:tcPr>
          <w:p w:rsidR="000C002B" w:rsidRDefault="000C002B" w:rsidP="000C00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002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еще раз дополнить предложения, с которых вы начали урок... </w:t>
            </w:r>
          </w:p>
          <w:p w:rsidR="000C002B" w:rsidRDefault="000C002B" w:rsidP="000C00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0C002B" w:rsidRPr="000C002B" w:rsidRDefault="000C002B" w:rsidP="000C00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</w:t>
            </w:r>
            <w:r w:rsidRPr="000C002B">
              <w:rPr>
                <w:rFonts w:ascii="Times New Roman" w:hAnsi="Times New Roman" w:cs="Times New Roman"/>
                <w:sz w:val="24"/>
                <w:szCs w:val="24"/>
              </w:rPr>
              <w:t xml:space="preserve">то же такой герой в вашем понимании!? Какие мысли у вас возникли по окончанию нашего урока? Над чем вас заставил задуматься этот урок? </w:t>
            </w:r>
          </w:p>
          <w:p w:rsidR="00365CA0" w:rsidRDefault="001D1282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заполните таблицу.</w:t>
            </w:r>
          </w:p>
          <w:p w:rsidR="001D1282" w:rsidRDefault="001D1282" w:rsidP="001D1282">
            <w:pPr>
              <w:pStyle w:val="a5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Достигли ли вы поставленной цели?</w:t>
            </w:r>
          </w:p>
          <w:p w:rsidR="00FE2146" w:rsidRDefault="00A02D60" w:rsidP="00FE2146">
            <w:pPr>
              <w:pStyle w:val="a5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нашего урока, ребята, давайте ответим,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такой герой?</w:t>
            </w:r>
          </w:p>
          <w:p w:rsidR="00FE2146" w:rsidRPr="00FE2146" w:rsidRDefault="00FE2146" w:rsidP="00FE2146">
            <w:pPr>
              <w:pStyle w:val="a5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 можно ли Василия Теркина сравнить с героями нашего времени? Какие они, герои России?</w:t>
            </w:r>
          </w:p>
          <w:p w:rsidR="00A02D60" w:rsidRPr="00A02D60" w:rsidRDefault="00A02D60" w:rsidP="00FE2146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CA0" w:rsidRDefault="000C002B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выводы</w:t>
            </w:r>
          </w:p>
          <w:p w:rsidR="001D1282" w:rsidRDefault="001D1282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2" w:rsidRDefault="001D1282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2" w:rsidRDefault="001D1282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2" w:rsidRDefault="001D1282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2" w:rsidRDefault="001D1282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2" w:rsidRDefault="001D1282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2" w:rsidRPr="005C2D72" w:rsidRDefault="001D1282" w:rsidP="007A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свои способности, высказывают свое мнение и слушают мнения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других.</w:t>
            </w:r>
          </w:p>
        </w:tc>
        <w:tc>
          <w:tcPr>
            <w:tcW w:w="2012" w:type="dxa"/>
          </w:tcPr>
          <w:p w:rsidR="00365CA0" w:rsidRDefault="000C002B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Дополняют предложения, отвечают на вопросы.</w:t>
            </w:r>
          </w:p>
          <w:p w:rsidR="001D1282" w:rsidRDefault="001D1282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2" w:rsidRDefault="001D1282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2" w:rsidRDefault="001D1282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2" w:rsidRDefault="001D1282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2" w:rsidRPr="005C2D72" w:rsidRDefault="001D1282" w:rsidP="00DB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</w:tc>
        <w:tc>
          <w:tcPr>
            <w:tcW w:w="1700" w:type="dxa"/>
          </w:tcPr>
          <w:p w:rsidR="00365CA0" w:rsidRDefault="00365CA0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282" w:rsidRDefault="001D1282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282" w:rsidRDefault="001D1282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282" w:rsidRPr="009B33F1" w:rsidRDefault="001D1282" w:rsidP="00DB5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2A0D" w:rsidRDefault="00842A0D" w:rsidP="00842A0D"/>
    <w:p w:rsidR="002A1988" w:rsidRDefault="002A1988" w:rsidP="00842A0D"/>
    <w:p w:rsidR="00842A0D" w:rsidRPr="007843A9" w:rsidRDefault="00096C1B" w:rsidP="00842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Самоанализ урока литературы. 8</w:t>
      </w:r>
      <w:r w:rsidR="00842A0D" w:rsidRPr="007843A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842A0D" w:rsidRPr="007843A9" w:rsidRDefault="00096C1B" w:rsidP="00842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«Василий Тёркин – кто же он такой?</w:t>
      </w:r>
      <w:r w:rsidR="00842A0D" w:rsidRPr="007843A9">
        <w:rPr>
          <w:rFonts w:ascii="Times New Roman" w:hAnsi="Times New Roman" w:cs="Times New Roman"/>
          <w:b/>
          <w:sz w:val="24"/>
          <w:szCs w:val="24"/>
        </w:rPr>
        <w:t>»</w:t>
      </w:r>
    </w:p>
    <w:p w:rsidR="00FD68A2" w:rsidRDefault="00842A0D" w:rsidP="00FD68A2">
      <w:pPr>
        <w:rPr>
          <w:rFonts w:ascii="Times New Roman" w:hAnsi="Times New Roman" w:cs="Times New Roman"/>
          <w:sz w:val="24"/>
          <w:szCs w:val="24"/>
        </w:rPr>
      </w:pPr>
      <w:r w:rsidRPr="007843A9">
        <w:rPr>
          <w:rFonts w:ascii="Times New Roman" w:hAnsi="Times New Roman" w:cs="Times New Roman"/>
          <w:b/>
          <w:sz w:val="24"/>
          <w:szCs w:val="24"/>
        </w:rPr>
        <w:t>Цель:</w:t>
      </w:r>
      <w:r w:rsidRPr="003D2334">
        <w:rPr>
          <w:rFonts w:ascii="Times New Roman" w:hAnsi="Times New Roman" w:cs="Times New Roman"/>
          <w:sz w:val="24"/>
          <w:szCs w:val="24"/>
        </w:rPr>
        <w:t xml:space="preserve"> </w:t>
      </w:r>
      <w:r w:rsidR="00FD68A2">
        <w:rPr>
          <w:rFonts w:ascii="Times New Roman" w:hAnsi="Times New Roman" w:cs="Times New Roman"/>
          <w:sz w:val="24"/>
          <w:szCs w:val="24"/>
        </w:rPr>
        <w:t>о</w:t>
      </w:r>
      <w:r w:rsidR="00FD68A2" w:rsidRPr="00A32108">
        <w:rPr>
          <w:rFonts w:ascii="Times New Roman" w:hAnsi="Times New Roman" w:cs="Times New Roman"/>
          <w:sz w:val="24"/>
          <w:szCs w:val="24"/>
        </w:rPr>
        <w:t>рганизовать</w:t>
      </w:r>
      <w:r w:rsidR="00FD6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8A2" w:rsidRPr="00A32108">
        <w:rPr>
          <w:rFonts w:ascii="Times New Roman" w:hAnsi="Times New Roman" w:cs="Times New Roman"/>
          <w:sz w:val="24"/>
          <w:szCs w:val="24"/>
        </w:rPr>
        <w:t>деятельность учащихся по работе с художественным текстом</w:t>
      </w:r>
      <w:r w:rsidR="00FD68A2">
        <w:rPr>
          <w:rFonts w:ascii="Times New Roman" w:hAnsi="Times New Roman" w:cs="Times New Roman"/>
          <w:sz w:val="24"/>
          <w:szCs w:val="24"/>
        </w:rPr>
        <w:t xml:space="preserve"> </w:t>
      </w:r>
      <w:r w:rsidR="00FD68A2" w:rsidRPr="00A32108">
        <w:rPr>
          <w:rFonts w:ascii="Times New Roman" w:hAnsi="Times New Roman" w:cs="Times New Roman"/>
          <w:sz w:val="24"/>
          <w:szCs w:val="24"/>
        </w:rPr>
        <w:t xml:space="preserve">для формирования понятия о </w:t>
      </w:r>
      <w:r w:rsidR="00FD68A2">
        <w:rPr>
          <w:rFonts w:ascii="Times New Roman" w:hAnsi="Times New Roman" w:cs="Times New Roman"/>
          <w:sz w:val="24"/>
          <w:szCs w:val="24"/>
        </w:rPr>
        <w:t xml:space="preserve">Василии Теркине, как о настоящем герое. </w:t>
      </w:r>
    </w:p>
    <w:p w:rsidR="00FD68A2" w:rsidRDefault="00FD68A2" w:rsidP="00FD68A2">
      <w:pPr>
        <w:rPr>
          <w:rFonts w:ascii="Times New Roman" w:hAnsi="Times New Roman" w:cs="Times New Roman"/>
          <w:b/>
          <w:sz w:val="24"/>
          <w:szCs w:val="24"/>
        </w:rPr>
      </w:pPr>
      <w:r w:rsidRPr="00A32108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2D60" w:rsidRPr="0070083D" w:rsidRDefault="00A02D60" w:rsidP="00A02D60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формировать образное и ассоциативное мышление </w:t>
      </w:r>
      <w:proofErr w:type="gramStart"/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2D60" w:rsidRPr="00320E57" w:rsidRDefault="00A02D60" w:rsidP="00A02D60">
      <w:pPr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формировать </w:t>
      </w:r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анализировать, сравнивать, логически верно излагать мысли;</w:t>
      </w:r>
    </w:p>
    <w:p w:rsidR="00A02D60" w:rsidRPr="00320E57" w:rsidRDefault="00A02D60" w:rsidP="00A02D60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</w:t>
      </w:r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</w:t>
      </w:r>
      <w:proofErr w:type="gramStart"/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самостоятельной работы с художественным текстом;</w:t>
      </w:r>
    </w:p>
    <w:p w:rsidR="00A02D60" w:rsidRPr="00320E57" w:rsidRDefault="00A02D60" w:rsidP="00A02D60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развивать эмоциональную сферу восприятия </w:t>
      </w:r>
      <w:proofErr w:type="gramStart"/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художественного текста;</w:t>
      </w:r>
    </w:p>
    <w:p w:rsidR="00A02D60" w:rsidRDefault="00A02D60" w:rsidP="00A02D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E57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развивать творческие способности;</w:t>
      </w:r>
    </w:p>
    <w:p w:rsidR="00A02D60" w:rsidRPr="00320E57" w:rsidRDefault="00A02D60" w:rsidP="00A02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20E57">
        <w:rPr>
          <w:rFonts w:ascii="Times New Roman" w:hAnsi="Times New Roman" w:cs="Times New Roman"/>
          <w:sz w:val="24"/>
          <w:szCs w:val="24"/>
        </w:rPr>
        <w:t>проанализировать поступки главного героя;</w:t>
      </w:r>
    </w:p>
    <w:p w:rsidR="00A02D60" w:rsidRPr="002A1988" w:rsidRDefault="00A02D60" w:rsidP="00A02D60">
      <w:pPr>
        <w:rPr>
          <w:rFonts w:ascii="Times New Roman" w:hAnsi="Times New Roman" w:cs="Times New Roman"/>
          <w:sz w:val="24"/>
          <w:szCs w:val="24"/>
        </w:rPr>
      </w:pPr>
      <w:r w:rsidRPr="00320E57">
        <w:rPr>
          <w:rFonts w:ascii="Times New Roman" w:hAnsi="Times New Roman" w:cs="Times New Roman"/>
          <w:sz w:val="24"/>
          <w:szCs w:val="24"/>
        </w:rPr>
        <w:t>- воспитать в учащихся чувство патриотизма, на примере Василия Теркина.</w:t>
      </w:r>
    </w:p>
    <w:p w:rsidR="00842A0D" w:rsidRPr="00A70066" w:rsidRDefault="00842A0D" w:rsidP="00A70066">
      <w:pPr>
        <w:jc w:val="both"/>
        <w:rPr>
          <w:rFonts w:ascii="Times New Roman" w:hAnsi="Times New Roman" w:cs="Times New Roman"/>
        </w:rPr>
      </w:pPr>
      <w:r w:rsidRPr="00A70066">
        <w:rPr>
          <w:rFonts w:ascii="Times New Roman" w:hAnsi="Times New Roman" w:cs="Times New Roman"/>
          <w:b/>
        </w:rPr>
        <w:t xml:space="preserve">Планируемые результаты: </w:t>
      </w:r>
      <w:r w:rsidRPr="00A70066">
        <w:rPr>
          <w:rFonts w:ascii="Times New Roman" w:hAnsi="Times New Roman" w:cs="Times New Roman"/>
        </w:rPr>
        <w:t xml:space="preserve">предметные и </w:t>
      </w:r>
      <w:proofErr w:type="spellStart"/>
      <w:r w:rsidRPr="00A70066">
        <w:rPr>
          <w:rFonts w:ascii="Times New Roman" w:hAnsi="Times New Roman" w:cs="Times New Roman"/>
        </w:rPr>
        <w:t>метапредметные</w:t>
      </w:r>
      <w:proofErr w:type="spellEnd"/>
      <w:r w:rsidRPr="00A70066">
        <w:rPr>
          <w:rFonts w:ascii="Times New Roman" w:hAnsi="Times New Roman" w:cs="Times New Roman"/>
        </w:rPr>
        <w:t xml:space="preserve"> УУД, на формирование которых направлена работа на данном уроке.</w:t>
      </w:r>
    </w:p>
    <w:p w:rsidR="00A70066" w:rsidRDefault="00842A0D" w:rsidP="00A70066">
      <w:pPr>
        <w:rPr>
          <w:rFonts w:ascii="Times New Roman" w:hAnsi="Times New Roman" w:cs="Times New Roman"/>
          <w:sz w:val="24"/>
          <w:szCs w:val="24"/>
        </w:rPr>
      </w:pPr>
      <w:r w:rsidRPr="007843A9">
        <w:rPr>
          <w:rFonts w:ascii="Times New Roman" w:hAnsi="Times New Roman" w:cs="Times New Roman"/>
          <w:b/>
        </w:rPr>
        <w:t>Предметные:</w:t>
      </w:r>
    </w:p>
    <w:p w:rsidR="00A02D60" w:rsidRDefault="00A02D60" w:rsidP="00A02D6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</w:t>
      </w:r>
      <w:r w:rsidRPr="00FC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предметных умени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по содержанию данного урока;</w:t>
      </w:r>
    </w:p>
    <w:p w:rsidR="00A02D60" w:rsidRDefault="00A02D60" w:rsidP="00A02D6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Pr="00FC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овершенствование навыков </w:t>
      </w:r>
      <w:proofErr w:type="spellStart"/>
      <w:r w:rsidRPr="00FC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аудирования</w:t>
      </w:r>
      <w:proofErr w:type="spellEnd"/>
      <w:r w:rsidRPr="00FC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монологической и диалогической речи, работая в парах и группах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42A0D" w:rsidRPr="00330B3F" w:rsidRDefault="00A02D60" w:rsidP="00A02D6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з</w:t>
      </w:r>
      <w:r w:rsidRPr="00FC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нать содержание глав, уметь анализировать, воссоздавать образ,  живой и убедительный народный характер, какими средствами поэт подчеркивает предельную степень обобщенности в образе героя, своеобразное воплощение черт русского солдата</w:t>
      </w:r>
    </w:p>
    <w:p w:rsidR="00842A0D" w:rsidRDefault="00842A0D" w:rsidP="00842A0D">
      <w:pPr>
        <w:pStyle w:val="a5"/>
        <w:jc w:val="both"/>
        <w:rPr>
          <w:rFonts w:ascii="Times New Roman" w:hAnsi="Times New Roman" w:cs="Times New Roman"/>
          <w:b/>
        </w:rPr>
      </w:pPr>
      <w:r w:rsidRPr="007843A9">
        <w:rPr>
          <w:rFonts w:ascii="Times New Roman" w:hAnsi="Times New Roman" w:cs="Times New Roman"/>
          <w:b/>
        </w:rPr>
        <w:t>Универсальные учебные действия (</w:t>
      </w:r>
      <w:proofErr w:type="spellStart"/>
      <w:r w:rsidRPr="007843A9">
        <w:rPr>
          <w:rFonts w:ascii="Times New Roman" w:hAnsi="Times New Roman" w:cs="Times New Roman"/>
          <w:b/>
        </w:rPr>
        <w:t>метапредметные</w:t>
      </w:r>
      <w:proofErr w:type="spellEnd"/>
      <w:r w:rsidRPr="007843A9">
        <w:rPr>
          <w:rFonts w:ascii="Times New Roman" w:hAnsi="Times New Roman" w:cs="Times New Roman"/>
          <w:b/>
        </w:rPr>
        <w:t>)</w:t>
      </w:r>
      <w:proofErr w:type="gramStart"/>
      <w:r w:rsidRPr="007843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  <w:proofErr w:type="gramEnd"/>
    </w:p>
    <w:p w:rsidR="00A70066" w:rsidRPr="00A70066" w:rsidRDefault="00842A0D" w:rsidP="00A700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2334">
        <w:rPr>
          <w:rFonts w:ascii="Times New Roman" w:hAnsi="Times New Roman" w:cs="Times New Roman"/>
          <w:b/>
          <w:i/>
          <w:sz w:val="24"/>
          <w:szCs w:val="24"/>
        </w:rPr>
        <w:t xml:space="preserve"> Регулятивные: </w:t>
      </w:r>
      <w:r w:rsidR="00A70066">
        <w:rPr>
          <w:rFonts w:ascii="Times New Roman" w:hAnsi="Times New Roman" w:cs="Times New Roman"/>
          <w:sz w:val="24"/>
          <w:szCs w:val="24"/>
        </w:rPr>
        <w:t>о</w:t>
      </w:r>
      <w:r w:rsidR="00A70066" w:rsidRPr="00E55E9E">
        <w:rPr>
          <w:rFonts w:ascii="Times New Roman" w:hAnsi="Times New Roman" w:cs="Times New Roman"/>
          <w:sz w:val="24"/>
          <w:szCs w:val="24"/>
        </w:rPr>
        <w:t>предел</w:t>
      </w:r>
      <w:r w:rsidR="00A70066">
        <w:rPr>
          <w:rFonts w:ascii="Times New Roman" w:hAnsi="Times New Roman" w:cs="Times New Roman"/>
          <w:sz w:val="24"/>
          <w:szCs w:val="24"/>
        </w:rPr>
        <w:t xml:space="preserve">яют </w:t>
      </w:r>
      <w:r w:rsidR="00A70066" w:rsidRPr="00E55E9E">
        <w:rPr>
          <w:rFonts w:ascii="Times New Roman" w:hAnsi="Times New Roman" w:cs="Times New Roman"/>
          <w:sz w:val="24"/>
          <w:szCs w:val="24"/>
        </w:rPr>
        <w:t>цели</w:t>
      </w:r>
      <w:r w:rsidR="00A70066">
        <w:rPr>
          <w:rFonts w:ascii="Times New Roman" w:hAnsi="Times New Roman" w:cs="Times New Roman"/>
          <w:sz w:val="24"/>
          <w:szCs w:val="24"/>
        </w:rPr>
        <w:t xml:space="preserve"> </w:t>
      </w:r>
      <w:r w:rsidR="00A70066" w:rsidRPr="00E55E9E">
        <w:rPr>
          <w:rFonts w:ascii="Times New Roman" w:hAnsi="Times New Roman" w:cs="Times New Roman"/>
          <w:sz w:val="24"/>
          <w:szCs w:val="24"/>
        </w:rPr>
        <w:t>и задач</w:t>
      </w:r>
      <w:r w:rsidR="00A70066">
        <w:rPr>
          <w:rFonts w:ascii="Times New Roman" w:hAnsi="Times New Roman" w:cs="Times New Roman"/>
          <w:sz w:val="24"/>
          <w:szCs w:val="24"/>
        </w:rPr>
        <w:t>и</w:t>
      </w:r>
      <w:r w:rsidR="00A70066" w:rsidRPr="00E55E9E">
        <w:rPr>
          <w:rFonts w:ascii="Times New Roman" w:hAnsi="Times New Roman" w:cs="Times New Roman"/>
          <w:sz w:val="24"/>
          <w:szCs w:val="24"/>
        </w:rPr>
        <w:t xml:space="preserve"> деятельности на разны</w:t>
      </w:r>
      <w:r w:rsidR="00A70066">
        <w:rPr>
          <w:rFonts w:ascii="Times New Roman" w:hAnsi="Times New Roman" w:cs="Times New Roman"/>
          <w:sz w:val="24"/>
          <w:szCs w:val="24"/>
        </w:rPr>
        <w:t>х этапах урока;</w:t>
      </w:r>
      <w:r w:rsidR="00A700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0066">
        <w:rPr>
          <w:rFonts w:ascii="Times New Roman" w:hAnsi="Times New Roman" w:cs="Times New Roman"/>
          <w:sz w:val="24"/>
          <w:szCs w:val="24"/>
        </w:rPr>
        <w:t>осуществляют самооценку и взаимооценку</w:t>
      </w:r>
      <w:r w:rsidR="00A70066" w:rsidRPr="00E55E9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70066">
        <w:rPr>
          <w:rFonts w:ascii="Times New Roman" w:hAnsi="Times New Roman" w:cs="Times New Roman"/>
          <w:sz w:val="24"/>
          <w:szCs w:val="24"/>
        </w:rPr>
        <w:t>;</w:t>
      </w:r>
      <w:r w:rsidR="00A700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0066">
        <w:rPr>
          <w:rFonts w:ascii="Times New Roman" w:hAnsi="Times New Roman" w:cs="Times New Roman"/>
          <w:sz w:val="24"/>
          <w:szCs w:val="24"/>
        </w:rPr>
        <w:t>производят самоконтроль.</w:t>
      </w:r>
    </w:p>
    <w:p w:rsidR="00842A0D" w:rsidRPr="003D2334" w:rsidRDefault="00842A0D" w:rsidP="00A700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2334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="00A700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0066">
        <w:rPr>
          <w:rFonts w:ascii="Times New Roman" w:hAnsi="Times New Roman" w:cs="Times New Roman"/>
          <w:sz w:val="24"/>
          <w:szCs w:val="24"/>
        </w:rPr>
        <w:t>донося</w:t>
      </w:r>
      <w:r w:rsidR="00A70066" w:rsidRPr="009B1166">
        <w:rPr>
          <w:rFonts w:ascii="Times New Roman" w:hAnsi="Times New Roman" w:cs="Times New Roman"/>
          <w:sz w:val="24"/>
          <w:szCs w:val="24"/>
        </w:rPr>
        <w:t>т свою позицию до д</w:t>
      </w:r>
      <w:r w:rsidR="00A70066">
        <w:rPr>
          <w:rFonts w:ascii="Times New Roman" w:hAnsi="Times New Roman" w:cs="Times New Roman"/>
          <w:sz w:val="24"/>
          <w:szCs w:val="24"/>
        </w:rPr>
        <w:t>ругих;</w:t>
      </w:r>
      <w:r w:rsidR="00A700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0066">
        <w:rPr>
          <w:rFonts w:ascii="Times New Roman" w:hAnsi="Times New Roman" w:cs="Times New Roman"/>
          <w:sz w:val="24"/>
          <w:szCs w:val="24"/>
        </w:rPr>
        <w:t>высказывают свою точку зрения;</w:t>
      </w:r>
      <w:r w:rsidR="00A700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0066">
        <w:rPr>
          <w:rFonts w:ascii="Times New Roman" w:hAnsi="Times New Roman" w:cs="Times New Roman"/>
          <w:sz w:val="24"/>
          <w:szCs w:val="24"/>
        </w:rPr>
        <w:t xml:space="preserve">слушают других; </w:t>
      </w:r>
      <w:r w:rsidR="00A70066" w:rsidRPr="009B1166">
        <w:rPr>
          <w:rFonts w:ascii="Times New Roman" w:hAnsi="Times New Roman" w:cs="Times New Roman"/>
          <w:sz w:val="24"/>
          <w:szCs w:val="24"/>
        </w:rPr>
        <w:t>принима</w:t>
      </w:r>
      <w:r w:rsidR="00A70066">
        <w:rPr>
          <w:rFonts w:ascii="Times New Roman" w:hAnsi="Times New Roman" w:cs="Times New Roman"/>
          <w:sz w:val="24"/>
          <w:szCs w:val="24"/>
        </w:rPr>
        <w:t xml:space="preserve">ют </w:t>
      </w:r>
      <w:r w:rsidR="00A70066" w:rsidRPr="009B1166">
        <w:rPr>
          <w:rFonts w:ascii="Times New Roman" w:hAnsi="Times New Roman" w:cs="Times New Roman"/>
          <w:sz w:val="24"/>
          <w:szCs w:val="24"/>
        </w:rPr>
        <w:t>другую точку зрения</w:t>
      </w:r>
      <w:r w:rsidR="00A70066">
        <w:rPr>
          <w:rFonts w:ascii="Times New Roman" w:hAnsi="Times New Roman" w:cs="Times New Roman"/>
          <w:sz w:val="24"/>
          <w:szCs w:val="24"/>
        </w:rPr>
        <w:t>;</w:t>
      </w:r>
      <w:r w:rsidR="00A700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0066">
        <w:rPr>
          <w:rFonts w:ascii="Times New Roman" w:hAnsi="Times New Roman" w:cs="Times New Roman"/>
          <w:sz w:val="24"/>
          <w:szCs w:val="24"/>
        </w:rPr>
        <w:t>ведут диалог;</w:t>
      </w:r>
      <w:r w:rsidR="00A700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0066">
        <w:rPr>
          <w:rFonts w:ascii="Times New Roman" w:hAnsi="Times New Roman" w:cs="Times New Roman"/>
          <w:sz w:val="24"/>
          <w:szCs w:val="24"/>
        </w:rPr>
        <w:t>договариваются.</w:t>
      </w:r>
    </w:p>
    <w:p w:rsidR="00842A0D" w:rsidRPr="002A1988" w:rsidRDefault="00842A0D" w:rsidP="002A1988">
      <w:pPr>
        <w:rPr>
          <w:rFonts w:ascii="Times New Roman" w:hAnsi="Times New Roman" w:cs="Times New Roman"/>
          <w:sz w:val="24"/>
          <w:szCs w:val="24"/>
        </w:rPr>
      </w:pPr>
      <w:r w:rsidRPr="007843A9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7843A9">
        <w:rPr>
          <w:rFonts w:ascii="Times New Roman" w:hAnsi="Times New Roman" w:cs="Times New Roman"/>
          <w:sz w:val="24"/>
          <w:szCs w:val="24"/>
        </w:rPr>
        <w:t xml:space="preserve"> </w:t>
      </w:r>
      <w:r w:rsidR="002A1988">
        <w:rPr>
          <w:rFonts w:ascii="Times New Roman" w:hAnsi="Times New Roman" w:cs="Times New Roman"/>
          <w:sz w:val="24"/>
          <w:szCs w:val="24"/>
        </w:rPr>
        <w:t>работают с информацией;  применяют полученную информацию; анализируют информацию; сравнивают; ф</w:t>
      </w:r>
      <w:r w:rsidR="002A1988" w:rsidRPr="00E55E9E">
        <w:rPr>
          <w:rFonts w:ascii="Times New Roman" w:hAnsi="Times New Roman" w:cs="Times New Roman"/>
          <w:sz w:val="24"/>
          <w:szCs w:val="24"/>
        </w:rPr>
        <w:t>ормулир</w:t>
      </w:r>
      <w:r w:rsidR="002A1988">
        <w:rPr>
          <w:rFonts w:ascii="Times New Roman" w:hAnsi="Times New Roman" w:cs="Times New Roman"/>
          <w:sz w:val="24"/>
          <w:szCs w:val="24"/>
        </w:rPr>
        <w:t xml:space="preserve">уют </w:t>
      </w:r>
      <w:r w:rsidR="002A1988" w:rsidRPr="00E55E9E">
        <w:rPr>
          <w:rFonts w:ascii="Times New Roman" w:hAnsi="Times New Roman" w:cs="Times New Roman"/>
          <w:sz w:val="24"/>
          <w:szCs w:val="24"/>
        </w:rPr>
        <w:t>выво</w:t>
      </w:r>
      <w:r w:rsidR="002A1988">
        <w:rPr>
          <w:rFonts w:ascii="Times New Roman" w:hAnsi="Times New Roman" w:cs="Times New Roman"/>
          <w:sz w:val="24"/>
          <w:szCs w:val="24"/>
        </w:rPr>
        <w:t>ды.</w:t>
      </w:r>
    </w:p>
    <w:p w:rsidR="002A1988" w:rsidRPr="002A1988" w:rsidRDefault="00842A0D" w:rsidP="002A198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843A9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</w:t>
      </w:r>
      <w:r w:rsidR="002A198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любви к Родине;  умение отстаивать свою позицию; </w:t>
      </w:r>
      <w:r w:rsidR="002A1988" w:rsidRPr="00F378E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осознают эстетическую ценность литературы, уважительное отношение к слову.</w:t>
      </w:r>
    </w:p>
    <w:p w:rsidR="00842A0D" w:rsidRPr="00661E51" w:rsidRDefault="00842A0D" w:rsidP="00842A0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A1988" w:rsidRPr="002A1988" w:rsidRDefault="002A1988" w:rsidP="002A1988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2A198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2A1988">
        <w:rPr>
          <w:rFonts w:ascii="Times New Roman" w:hAnsi="Times New Roman" w:cs="Times New Roman"/>
          <w:sz w:val="24"/>
          <w:szCs w:val="24"/>
        </w:rPr>
        <w:t>: Открытие новых знаний.</w:t>
      </w:r>
    </w:p>
    <w:p w:rsidR="00842A0D" w:rsidRPr="00D25D42" w:rsidRDefault="00842A0D" w:rsidP="00D25D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42">
        <w:rPr>
          <w:rFonts w:ascii="Times New Roman" w:hAnsi="Times New Roman" w:cs="Times New Roman"/>
          <w:sz w:val="24"/>
          <w:szCs w:val="24"/>
        </w:rPr>
        <w:t>Структура, последовательность, плотность, дозировка по времени соответствует нормативам.</w:t>
      </w:r>
    </w:p>
    <w:p w:rsidR="00842A0D" w:rsidRPr="00D25D42" w:rsidRDefault="00842A0D" w:rsidP="00D25D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42">
        <w:rPr>
          <w:rFonts w:ascii="Times New Roman" w:hAnsi="Times New Roman" w:cs="Times New Roman"/>
          <w:b/>
          <w:sz w:val="24"/>
          <w:szCs w:val="24"/>
        </w:rPr>
        <w:t>Формы учебной деятельности</w:t>
      </w:r>
      <w:r w:rsidRPr="00D25D42">
        <w:rPr>
          <w:rFonts w:ascii="Times New Roman" w:hAnsi="Times New Roman" w:cs="Times New Roman"/>
          <w:sz w:val="24"/>
          <w:szCs w:val="24"/>
        </w:rPr>
        <w:t>: сочетание фронтальной, индивидуальной, работа в парах, работа в группах.</w:t>
      </w:r>
    </w:p>
    <w:p w:rsidR="00842A0D" w:rsidRPr="00D25D42" w:rsidRDefault="00842A0D" w:rsidP="00D25D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D42">
        <w:rPr>
          <w:rFonts w:ascii="Times New Roman" w:hAnsi="Times New Roman" w:cs="Times New Roman"/>
          <w:b/>
          <w:sz w:val="24"/>
          <w:szCs w:val="24"/>
        </w:rPr>
        <w:t xml:space="preserve">Содержание урока: </w:t>
      </w:r>
      <w:r w:rsidRPr="00D25D42">
        <w:rPr>
          <w:rFonts w:ascii="Times New Roman" w:hAnsi="Times New Roman" w:cs="Times New Roman"/>
          <w:sz w:val="24"/>
          <w:szCs w:val="24"/>
        </w:rPr>
        <w:t>соответствует возрастным особенностям учащихся, имеет воспитательную и познавательную направленность.</w:t>
      </w:r>
    </w:p>
    <w:p w:rsidR="00D25D42" w:rsidRDefault="00842A0D" w:rsidP="00D25D42">
      <w:pPr>
        <w:jc w:val="both"/>
        <w:rPr>
          <w:rFonts w:ascii="Times New Roman" w:hAnsi="Times New Roman" w:cs="Times New Roman"/>
          <w:sz w:val="24"/>
          <w:szCs w:val="24"/>
        </w:rPr>
      </w:pPr>
      <w:r w:rsidRPr="00D25D42">
        <w:rPr>
          <w:rFonts w:ascii="Times New Roman" w:hAnsi="Times New Roman" w:cs="Times New Roman"/>
          <w:b/>
          <w:sz w:val="24"/>
          <w:szCs w:val="24"/>
        </w:rPr>
        <w:t>Вывод:</w:t>
      </w:r>
      <w:r w:rsidRPr="00D25D42">
        <w:rPr>
          <w:rFonts w:ascii="Times New Roman" w:hAnsi="Times New Roman" w:cs="Times New Roman"/>
          <w:sz w:val="24"/>
          <w:szCs w:val="24"/>
        </w:rPr>
        <w:t xml:space="preserve"> урок целей достиг.  </w:t>
      </w:r>
    </w:p>
    <w:p w:rsidR="00842A0D" w:rsidRPr="00D25D42" w:rsidRDefault="00842A0D" w:rsidP="00D25D42">
      <w:pPr>
        <w:jc w:val="both"/>
        <w:rPr>
          <w:rFonts w:ascii="Times New Roman" w:hAnsi="Times New Roman" w:cs="Times New Roman"/>
          <w:sz w:val="24"/>
          <w:szCs w:val="24"/>
        </w:rPr>
      </w:pPr>
      <w:r w:rsidRPr="00D25D42">
        <w:rPr>
          <w:rFonts w:ascii="Times New Roman" w:hAnsi="Times New Roman" w:cs="Times New Roman"/>
          <w:b/>
          <w:sz w:val="24"/>
          <w:szCs w:val="24"/>
        </w:rPr>
        <w:t>Перспективы на будущее:</w:t>
      </w:r>
      <w:r w:rsidRPr="00D25D42">
        <w:rPr>
          <w:rFonts w:ascii="Times New Roman" w:hAnsi="Times New Roman" w:cs="Times New Roman"/>
          <w:sz w:val="24"/>
          <w:szCs w:val="24"/>
        </w:rPr>
        <w:t xml:space="preserve"> 1.</w:t>
      </w:r>
      <w:r w:rsidR="00D25D42">
        <w:rPr>
          <w:rFonts w:ascii="Times New Roman" w:hAnsi="Times New Roman" w:cs="Times New Roman"/>
          <w:sz w:val="24"/>
          <w:szCs w:val="24"/>
        </w:rPr>
        <w:t>Продолжать учить ребят выстраивать монологическую речь</w:t>
      </w:r>
      <w:r w:rsidRPr="00D25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A0D" w:rsidRPr="007843A9" w:rsidRDefault="00D25D42" w:rsidP="00842A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Развивать словарный запас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3. Развивать умение</w:t>
      </w:r>
      <w:r w:rsidR="00842A0D" w:rsidRPr="007843A9">
        <w:rPr>
          <w:rFonts w:ascii="Times New Roman" w:hAnsi="Times New Roman" w:cs="Times New Roman"/>
          <w:sz w:val="24"/>
          <w:szCs w:val="24"/>
        </w:rPr>
        <w:t xml:space="preserve"> выражать свои мысли. </w:t>
      </w:r>
      <w:r>
        <w:rPr>
          <w:rFonts w:ascii="Times New Roman" w:hAnsi="Times New Roman" w:cs="Times New Roman"/>
          <w:sz w:val="24"/>
          <w:szCs w:val="24"/>
        </w:rPr>
        <w:t>4.Развивать читательскую грамотность</w:t>
      </w:r>
      <w:r w:rsidR="00842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2945" w:rsidRDefault="007C2945" w:rsidP="00842A0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842A0D" w:rsidRPr="007843A9" w:rsidRDefault="00842A0D" w:rsidP="00842A0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>Урок</w:t>
      </w:r>
      <w:r w:rsidR="000868DB">
        <w:rPr>
          <w:rFonts w:ascii="Times New Roman" w:hAnsi="Times New Roman" w:cs="Times New Roman"/>
          <w:sz w:val="24"/>
        </w:rPr>
        <w:t xml:space="preserve"> начат с организационного момента, в виде музыкальной композиции «Эх, дороги»</w:t>
      </w:r>
      <w:r w:rsidRPr="007843A9">
        <w:rPr>
          <w:rFonts w:ascii="Times New Roman" w:hAnsi="Times New Roman" w:cs="Times New Roman"/>
          <w:sz w:val="24"/>
        </w:rPr>
        <w:t>. Создание эмоционального и делового настроя, привлечение внимания учащихся и обеспечение необходимой мотивации – все это позволило всем учащимся сразу включиться в учебную деятельность. Они активно работали на всех</w:t>
      </w:r>
      <w:r>
        <w:rPr>
          <w:rFonts w:ascii="Times New Roman" w:hAnsi="Times New Roman" w:cs="Times New Roman"/>
          <w:sz w:val="24"/>
        </w:rPr>
        <w:t xml:space="preserve"> этапах урока</w:t>
      </w:r>
      <w:r w:rsidRPr="007843A9">
        <w:rPr>
          <w:rFonts w:ascii="Times New Roman" w:hAnsi="Times New Roman" w:cs="Times New Roman"/>
          <w:sz w:val="24"/>
        </w:rPr>
        <w:t>.</w:t>
      </w:r>
    </w:p>
    <w:p w:rsidR="00842A0D" w:rsidRPr="007843A9" w:rsidRDefault="00842A0D" w:rsidP="00842A0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>Был подобран оптимальный объём материала для дост</w:t>
      </w:r>
      <w:r w:rsidR="00FE2146">
        <w:rPr>
          <w:rFonts w:ascii="Times New Roman" w:hAnsi="Times New Roman" w:cs="Times New Roman"/>
          <w:sz w:val="24"/>
        </w:rPr>
        <w:t xml:space="preserve">ижения целей урока. </w:t>
      </w:r>
      <w:r w:rsidRPr="007843A9">
        <w:rPr>
          <w:rFonts w:ascii="Times New Roman" w:hAnsi="Times New Roman" w:cs="Times New Roman"/>
          <w:sz w:val="24"/>
        </w:rPr>
        <w:t xml:space="preserve">Прослеживалась четкая логика построения урока. Продумала чередование видов работы. </w:t>
      </w:r>
    </w:p>
    <w:p w:rsidR="00842A0D" w:rsidRPr="007843A9" w:rsidRDefault="00842A0D" w:rsidP="00842A0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>На уроке применялись следующие методы обучения:</w:t>
      </w:r>
    </w:p>
    <w:p w:rsidR="00842A0D" w:rsidRPr="007843A9" w:rsidRDefault="00842A0D" w:rsidP="00842A0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7843A9">
        <w:rPr>
          <w:rFonts w:ascii="Times New Roman" w:hAnsi="Times New Roman" w:cs="Times New Roman"/>
          <w:sz w:val="24"/>
        </w:rPr>
        <w:t>По источнику передачи и характеру восприятия</w:t>
      </w:r>
    </w:p>
    <w:p w:rsidR="00842A0D" w:rsidRPr="007843A9" w:rsidRDefault="00814FE9" w:rsidP="00842A0D">
      <w:pPr>
        <w:pStyle w:val="a4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</w:rPr>
        <w:t>: слушание</w:t>
      </w:r>
      <w:r w:rsidR="00842A0D" w:rsidRPr="007843A9">
        <w:rPr>
          <w:rFonts w:ascii="Times New Roman" w:hAnsi="Times New Roman" w:cs="Times New Roman"/>
          <w:sz w:val="24"/>
        </w:rPr>
        <w:t>, объяснение</w:t>
      </w:r>
      <w:r>
        <w:rPr>
          <w:rFonts w:ascii="Times New Roman" w:hAnsi="Times New Roman" w:cs="Times New Roman"/>
          <w:sz w:val="24"/>
        </w:rPr>
        <w:t>.</w:t>
      </w:r>
    </w:p>
    <w:p w:rsidR="00842A0D" w:rsidRPr="007843A9" w:rsidRDefault="00842A0D" w:rsidP="00842A0D">
      <w:pPr>
        <w:pStyle w:val="a4"/>
        <w:ind w:left="1069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7843A9">
        <w:rPr>
          <w:rFonts w:ascii="Times New Roman" w:hAnsi="Times New Roman" w:cs="Times New Roman"/>
          <w:sz w:val="24"/>
        </w:rPr>
        <w:t>Наг</w:t>
      </w:r>
      <w:r w:rsidR="00814FE9">
        <w:rPr>
          <w:rFonts w:ascii="Times New Roman" w:hAnsi="Times New Roman" w:cs="Times New Roman"/>
          <w:sz w:val="24"/>
        </w:rPr>
        <w:t>лядный</w:t>
      </w:r>
      <w:proofErr w:type="gramEnd"/>
      <w:r w:rsidR="00814FE9">
        <w:rPr>
          <w:rFonts w:ascii="Times New Roman" w:hAnsi="Times New Roman" w:cs="Times New Roman"/>
          <w:sz w:val="24"/>
        </w:rPr>
        <w:t xml:space="preserve"> - презентация</w:t>
      </w:r>
      <w:r>
        <w:rPr>
          <w:rFonts w:ascii="Times New Roman" w:hAnsi="Times New Roman" w:cs="Times New Roman"/>
          <w:sz w:val="24"/>
        </w:rPr>
        <w:t>.</w:t>
      </w:r>
    </w:p>
    <w:p w:rsidR="00842A0D" w:rsidRPr="007843A9" w:rsidRDefault="00842A0D" w:rsidP="00842A0D">
      <w:pPr>
        <w:pStyle w:val="a4"/>
        <w:ind w:left="1069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 xml:space="preserve">- Практические – </w:t>
      </w:r>
      <w:r>
        <w:rPr>
          <w:rFonts w:ascii="Times New Roman" w:hAnsi="Times New Roman" w:cs="Times New Roman"/>
          <w:sz w:val="24"/>
        </w:rPr>
        <w:t>группова</w:t>
      </w:r>
      <w:r w:rsidR="00814FE9">
        <w:rPr>
          <w:rFonts w:ascii="Times New Roman" w:hAnsi="Times New Roman" w:cs="Times New Roman"/>
          <w:sz w:val="24"/>
        </w:rPr>
        <w:t>я работа с текстом, по заполнению таблицы; работа в парах по обсуждению вопросов.</w:t>
      </w:r>
    </w:p>
    <w:p w:rsidR="00842A0D" w:rsidRPr="00FE2146" w:rsidRDefault="00FE2146" w:rsidP="00842A0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Использую</w:t>
      </w:r>
      <w:r w:rsidR="00842A0D" w:rsidRPr="007843A9">
        <w:rPr>
          <w:rFonts w:ascii="Times New Roman" w:hAnsi="Times New Roman" w:cs="Times New Roman"/>
          <w:sz w:val="24"/>
        </w:rPr>
        <w:t xml:space="preserve"> приемы, активизирующие эмоции учащихся:</w:t>
      </w:r>
      <w:r>
        <w:rPr>
          <w:rFonts w:ascii="Times New Roman" w:hAnsi="Times New Roman" w:cs="Times New Roman"/>
          <w:sz w:val="24"/>
        </w:rPr>
        <w:t xml:space="preserve"> «ассоциативный куст», </w:t>
      </w:r>
      <w:proofErr w:type="spellStart"/>
      <w:r>
        <w:rPr>
          <w:rFonts w:ascii="Times New Roman" w:hAnsi="Times New Roman" w:cs="Times New Roman"/>
          <w:sz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842A0D" w:rsidRPr="007843A9">
        <w:rPr>
          <w:rFonts w:ascii="Times New Roman" w:hAnsi="Times New Roman" w:cs="Times New Roman"/>
          <w:sz w:val="24"/>
        </w:rPr>
        <w:t xml:space="preserve"> психологический настрой в начале урока и прием личностной значимости на этапе рефлексии.</w:t>
      </w:r>
    </w:p>
    <w:p w:rsidR="00842A0D" w:rsidRPr="00E51A56" w:rsidRDefault="00FE2146" w:rsidP="00842A0D">
      <w:pPr>
        <w:pStyle w:val="a4"/>
        <w:jc w:val="both"/>
        <w:rPr>
          <w:rFonts w:ascii="Times New Roman" w:hAnsi="Times New Roman" w:cs="Times New Roman"/>
          <w:sz w:val="24"/>
        </w:rPr>
      </w:pPr>
      <w:r w:rsidRPr="00E51A56">
        <w:rPr>
          <w:rFonts w:ascii="Times New Roman" w:hAnsi="Times New Roman" w:cs="Times New Roman"/>
          <w:sz w:val="24"/>
        </w:rPr>
        <w:t xml:space="preserve">       </w:t>
      </w:r>
      <w:r w:rsidR="00E51A56" w:rsidRPr="00E51A56">
        <w:rPr>
          <w:rFonts w:ascii="Times New Roman" w:hAnsi="Times New Roman" w:cs="Times New Roman"/>
          <w:sz w:val="24"/>
        </w:rPr>
        <w:t>Вывод:</w:t>
      </w:r>
    </w:p>
    <w:p w:rsidR="00842A0D" w:rsidRPr="007843A9" w:rsidRDefault="00FE2146" w:rsidP="00842A0D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мною</w:t>
      </w:r>
      <w:r w:rsidR="00842A0D" w:rsidRPr="007843A9">
        <w:rPr>
          <w:rFonts w:ascii="Times New Roman" w:hAnsi="Times New Roman" w:cs="Times New Roman"/>
          <w:sz w:val="24"/>
        </w:rPr>
        <w:t xml:space="preserve"> с учащимися велась активно, дети хорошо ра</w:t>
      </w:r>
      <w:r w:rsidR="007C4225">
        <w:rPr>
          <w:rFonts w:ascii="Times New Roman" w:hAnsi="Times New Roman" w:cs="Times New Roman"/>
          <w:sz w:val="24"/>
        </w:rPr>
        <w:t>ботали, отрабатывали знания, опираясь на те</w:t>
      </w:r>
      <w:proofErr w:type="gramStart"/>
      <w:r w:rsidR="007C4225">
        <w:rPr>
          <w:rFonts w:ascii="Times New Roman" w:hAnsi="Times New Roman" w:cs="Times New Roman"/>
          <w:sz w:val="24"/>
        </w:rPr>
        <w:t>кст пр</w:t>
      </w:r>
      <w:proofErr w:type="gramEnd"/>
      <w:r w:rsidR="007C4225">
        <w:rPr>
          <w:rFonts w:ascii="Times New Roman" w:hAnsi="Times New Roman" w:cs="Times New Roman"/>
          <w:sz w:val="24"/>
        </w:rPr>
        <w:t>оизведения</w:t>
      </w:r>
      <w:r w:rsidR="00842A0D" w:rsidRPr="007843A9">
        <w:rPr>
          <w:rFonts w:ascii="Times New Roman" w:hAnsi="Times New Roman" w:cs="Times New Roman"/>
          <w:sz w:val="24"/>
        </w:rPr>
        <w:t>.</w:t>
      </w:r>
    </w:p>
    <w:p w:rsidR="00842A0D" w:rsidRPr="007C4225" w:rsidRDefault="00842A0D" w:rsidP="007C4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Полностью</w:t>
      </w:r>
      <w:r w:rsidRPr="007470F0">
        <w:rPr>
          <w:rFonts w:ascii="Times New Roman" w:hAnsi="Times New Roman" w:cs="Times New Roman"/>
          <w:sz w:val="24"/>
        </w:rPr>
        <w:t xml:space="preserve"> удалось </w:t>
      </w:r>
      <w:r>
        <w:rPr>
          <w:rFonts w:ascii="Times New Roman" w:hAnsi="Times New Roman" w:cs="Times New Roman"/>
          <w:sz w:val="24"/>
        </w:rPr>
        <w:t>достичь планируемых результатов</w:t>
      </w:r>
      <w:r w:rsidRPr="007470F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7C4225" w:rsidRPr="00C24B7F">
        <w:rPr>
          <w:rFonts w:ascii="Times New Roman" w:hAnsi="Times New Roman" w:cs="Times New Roman"/>
          <w:sz w:val="24"/>
          <w:szCs w:val="24"/>
        </w:rPr>
        <w:t>находят информацию в тексте;</w:t>
      </w:r>
      <w:r w:rsidR="007C4225">
        <w:rPr>
          <w:rFonts w:ascii="Times New Roman" w:hAnsi="Times New Roman" w:cs="Times New Roman"/>
          <w:sz w:val="24"/>
          <w:szCs w:val="24"/>
        </w:rPr>
        <w:t xml:space="preserve"> </w:t>
      </w:r>
      <w:r w:rsidR="007C4225" w:rsidRPr="00C24B7F">
        <w:rPr>
          <w:rFonts w:ascii="Times New Roman" w:hAnsi="Times New Roman" w:cs="Times New Roman"/>
          <w:sz w:val="24"/>
          <w:szCs w:val="24"/>
        </w:rPr>
        <w:t>работают со словарём, понятием «герой»</w:t>
      </w:r>
      <w:r w:rsidR="007C4225">
        <w:rPr>
          <w:rFonts w:ascii="Times New Roman" w:hAnsi="Times New Roman" w:cs="Times New Roman"/>
          <w:sz w:val="24"/>
          <w:szCs w:val="24"/>
        </w:rPr>
        <w:t xml:space="preserve">; </w:t>
      </w:r>
      <w:r w:rsidR="007C4225" w:rsidRPr="00C24B7F">
        <w:rPr>
          <w:rFonts w:ascii="Times New Roman" w:hAnsi="Times New Roman" w:cs="Times New Roman"/>
          <w:sz w:val="24"/>
          <w:szCs w:val="24"/>
        </w:rPr>
        <w:t>подбирают ассоциации;</w:t>
      </w:r>
      <w:r w:rsidR="007C4225">
        <w:rPr>
          <w:rFonts w:ascii="Times New Roman" w:hAnsi="Times New Roman" w:cs="Times New Roman"/>
          <w:sz w:val="24"/>
          <w:szCs w:val="24"/>
        </w:rPr>
        <w:t xml:space="preserve"> </w:t>
      </w:r>
      <w:r w:rsidR="007C4225" w:rsidRPr="00C24B7F">
        <w:rPr>
          <w:rFonts w:ascii="Times New Roman" w:hAnsi="Times New Roman" w:cs="Times New Roman"/>
          <w:sz w:val="24"/>
          <w:szCs w:val="24"/>
        </w:rPr>
        <w:t xml:space="preserve">проводят </w:t>
      </w:r>
      <w:proofErr w:type="spellStart"/>
      <w:r w:rsidR="007C4225" w:rsidRPr="00C24B7F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="007C4225" w:rsidRPr="00C24B7F">
        <w:rPr>
          <w:rFonts w:ascii="Times New Roman" w:hAnsi="Times New Roman" w:cs="Times New Roman"/>
          <w:sz w:val="24"/>
          <w:szCs w:val="24"/>
        </w:rPr>
        <w:t xml:space="preserve"> связь;</w:t>
      </w:r>
      <w:r w:rsidR="007C4225">
        <w:rPr>
          <w:rFonts w:ascii="Times New Roman" w:hAnsi="Times New Roman" w:cs="Times New Roman"/>
          <w:sz w:val="24"/>
          <w:szCs w:val="24"/>
        </w:rPr>
        <w:t xml:space="preserve"> </w:t>
      </w:r>
      <w:r w:rsidR="007C4225" w:rsidRPr="00C24B7F">
        <w:rPr>
          <w:rFonts w:ascii="Times New Roman" w:hAnsi="Times New Roman" w:cs="Times New Roman"/>
          <w:sz w:val="24"/>
          <w:szCs w:val="24"/>
        </w:rPr>
        <w:t>анализируют поступки главного героя;</w:t>
      </w:r>
      <w:r w:rsidR="007C4225">
        <w:rPr>
          <w:rFonts w:ascii="Times New Roman" w:hAnsi="Times New Roman" w:cs="Times New Roman"/>
          <w:sz w:val="24"/>
          <w:szCs w:val="24"/>
        </w:rPr>
        <w:t xml:space="preserve"> составляют </w:t>
      </w:r>
      <w:proofErr w:type="spellStart"/>
      <w:r w:rsidR="007C422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7C4225">
        <w:rPr>
          <w:rFonts w:ascii="Times New Roman" w:hAnsi="Times New Roman" w:cs="Times New Roman"/>
          <w:sz w:val="24"/>
          <w:szCs w:val="24"/>
        </w:rPr>
        <w:t>; делают вывод</w:t>
      </w:r>
      <w:r w:rsidR="00FE2146">
        <w:rPr>
          <w:rFonts w:ascii="Times New Roman" w:hAnsi="Times New Roman" w:cs="Times New Roman"/>
          <w:sz w:val="24"/>
          <w:szCs w:val="24"/>
        </w:rPr>
        <w:t xml:space="preserve">, </w:t>
      </w:r>
      <w:r w:rsidR="00FE214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</w:t>
      </w:r>
      <w:r w:rsidR="007C4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главную м</w:t>
      </w:r>
      <w:r w:rsidR="007C4225" w:rsidRPr="00F378E9">
        <w:rPr>
          <w:rFonts w:ascii="Times New Roman" w:eastAsia="Times New Roman" w:hAnsi="Times New Roman" w:cs="Times New Roman"/>
          <w:color w:val="000000"/>
          <w:sz w:val="24"/>
          <w:szCs w:val="24"/>
        </w:rPr>
        <w:t>ысль</w:t>
      </w:r>
      <w:r w:rsidR="00FE2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произведения</w:t>
      </w:r>
      <w:r w:rsidR="007C4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E2146">
        <w:rPr>
          <w:rFonts w:ascii="Times New Roman" w:hAnsi="Times New Roman" w:cs="Times New Roman"/>
          <w:sz w:val="24"/>
          <w:szCs w:val="28"/>
        </w:rPr>
        <w:t>контролируют  и оценивают</w:t>
      </w:r>
      <w:r w:rsidRPr="00330B3F">
        <w:rPr>
          <w:rFonts w:ascii="Times New Roman" w:hAnsi="Times New Roman" w:cs="Times New Roman"/>
          <w:sz w:val="24"/>
          <w:szCs w:val="28"/>
        </w:rPr>
        <w:t xml:space="preserve"> свою работу и ее результат</w:t>
      </w:r>
      <w:r w:rsidR="00FE2146">
        <w:rPr>
          <w:rFonts w:ascii="Times New Roman" w:hAnsi="Times New Roman" w:cs="Times New Roman"/>
          <w:sz w:val="24"/>
          <w:szCs w:val="28"/>
        </w:rPr>
        <w:t>, озвучивают</w:t>
      </w:r>
      <w:r>
        <w:rPr>
          <w:rFonts w:ascii="Times New Roman" w:hAnsi="Times New Roman" w:cs="Times New Roman"/>
          <w:sz w:val="24"/>
          <w:szCs w:val="28"/>
        </w:rPr>
        <w:t xml:space="preserve"> успехи и неудачи</w:t>
      </w:r>
      <w:r w:rsidRPr="00330B3F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7C3AE1" w:rsidRDefault="007C3AE1" w:rsidP="007C4225">
      <w:pPr>
        <w:spacing w:before="120" w:line="240" w:lineRule="auto"/>
      </w:pPr>
    </w:p>
    <w:sectPr w:rsidR="007C3AE1" w:rsidSect="00330B3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C"/>
    <w:multiLevelType w:val="multilevel"/>
    <w:tmpl w:val="0000000C"/>
    <w:name w:val="WW8Num1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A0D"/>
    <w:rsid w:val="000868DB"/>
    <w:rsid w:val="00096C1B"/>
    <w:rsid w:val="000B34CA"/>
    <w:rsid w:val="000C002B"/>
    <w:rsid w:val="000F443F"/>
    <w:rsid w:val="001164A1"/>
    <w:rsid w:val="001549D9"/>
    <w:rsid w:val="00180354"/>
    <w:rsid w:val="001C1052"/>
    <w:rsid w:val="001C56EE"/>
    <w:rsid w:val="001D1282"/>
    <w:rsid w:val="001E17FB"/>
    <w:rsid w:val="00201A3B"/>
    <w:rsid w:val="00256181"/>
    <w:rsid w:val="002A1988"/>
    <w:rsid w:val="002C1F26"/>
    <w:rsid w:val="002F134B"/>
    <w:rsid w:val="00320E57"/>
    <w:rsid w:val="00365CA0"/>
    <w:rsid w:val="004104D9"/>
    <w:rsid w:val="004C1CDF"/>
    <w:rsid w:val="004F3A50"/>
    <w:rsid w:val="004F62C7"/>
    <w:rsid w:val="0052193B"/>
    <w:rsid w:val="0070083D"/>
    <w:rsid w:val="007259D2"/>
    <w:rsid w:val="007A2637"/>
    <w:rsid w:val="007C23BE"/>
    <w:rsid w:val="007C2945"/>
    <w:rsid w:val="007C3AE1"/>
    <w:rsid w:val="007C4225"/>
    <w:rsid w:val="007E402E"/>
    <w:rsid w:val="007E6A93"/>
    <w:rsid w:val="00814FE9"/>
    <w:rsid w:val="00842A0D"/>
    <w:rsid w:val="0084327D"/>
    <w:rsid w:val="0086682D"/>
    <w:rsid w:val="008A3334"/>
    <w:rsid w:val="008F64FA"/>
    <w:rsid w:val="008F7D7B"/>
    <w:rsid w:val="009877C5"/>
    <w:rsid w:val="009F395F"/>
    <w:rsid w:val="00A02D60"/>
    <w:rsid w:val="00A32108"/>
    <w:rsid w:val="00A70066"/>
    <w:rsid w:val="00AD7DB5"/>
    <w:rsid w:val="00B26DF5"/>
    <w:rsid w:val="00C24B7F"/>
    <w:rsid w:val="00CE190C"/>
    <w:rsid w:val="00D116B1"/>
    <w:rsid w:val="00D25D42"/>
    <w:rsid w:val="00D71FF1"/>
    <w:rsid w:val="00E117C1"/>
    <w:rsid w:val="00E124B9"/>
    <w:rsid w:val="00E34DC7"/>
    <w:rsid w:val="00E35328"/>
    <w:rsid w:val="00E51A56"/>
    <w:rsid w:val="00EA62DE"/>
    <w:rsid w:val="00F02C0C"/>
    <w:rsid w:val="00F0310F"/>
    <w:rsid w:val="00F07945"/>
    <w:rsid w:val="00F34B8F"/>
    <w:rsid w:val="00F378E9"/>
    <w:rsid w:val="00FC31C8"/>
    <w:rsid w:val="00FD2DCA"/>
    <w:rsid w:val="00FD68A2"/>
    <w:rsid w:val="00FE2146"/>
    <w:rsid w:val="00FE75AF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A0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42A0D"/>
    <w:pPr>
      <w:ind w:left="720"/>
      <w:contextualSpacing/>
    </w:pPr>
  </w:style>
  <w:style w:type="table" w:customStyle="1" w:styleId="TableGrid">
    <w:name w:val="TableGrid"/>
    <w:rsid w:val="00842A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A0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FC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E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2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18</cp:revision>
  <dcterms:created xsi:type="dcterms:W3CDTF">2024-10-10T03:17:00Z</dcterms:created>
  <dcterms:modified xsi:type="dcterms:W3CDTF">2024-10-15T12:53:00Z</dcterms:modified>
</cp:coreProperties>
</file>